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CF" w:rsidRDefault="002634CF" w:rsidP="00E03873">
      <w:pPr>
        <w:jc w:val="center"/>
        <w:rPr>
          <w:b/>
          <w:sz w:val="24"/>
          <w:szCs w:val="24"/>
        </w:rPr>
      </w:pPr>
    </w:p>
    <w:p w:rsidR="00E03873" w:rsidRPr="001E6919" w:rsidRDefault="00E03873" w:rsidP="00E03873">
      <w:pPr>
        <w:jc w:val="center"/>
        <w:rPr>
          <w:b/>
          <w:sz w:val="24"/>
          <w:szCs w:val="24"/>
        </w:rPr>
      </w:pPr>
      <w:r w:rsidRPr="001E6919">
        <w:rPr>
          <w:b/>
          <w:sz w:val="24"/>
          <w:szCs w:val="24"/>
        </w:rPr>
        <w:t xml:space="preserve">АДМИНИСТРАЦИЯ </w:t>
      </w:r>
    </w:p>
    <w:p w:rsidR="00E03873" w:rsidRPr="001E6919" w:rsidRDefault="00B54AA4" w:rsidP="00E03873">
      <w:pPr>
        <w:jc w:val="center"/>
        <w:rPr>
          <w:b/>
          <w:sz w:val="24"/>
          <w:szCs w:val="24"/>
        </w:rPr>
      </w:pPr>
      <w:r w:rsidRPr="001E6919">
        <w:rPr>
          <w:b/>
          <w:sz w:val="24"/>
          <w:szCs w:val="24"/>
        </w:rPr>
        <w:t>КРЯЖИМСКОГО</w:t>
      </w:r>
      <w:r w:rsidR="00E03873" w:rsidRPr="001E6919">
        <w:rPr>
          <w:b/>
          <w:sz w:val="24"/>
          <w:szCs w:val="24"/>
        </w:rPr>
        <w:t xml:space="preserve"> МУНИЦИПАЛЬНОГО ОБРАЗОВАНИЯ</w:t>
      </w:r>
    </w:p>
    <w:p w:rsidR="00E03873" w:rsidRPr="001E6919" w:rsidRDefault="00E03873" w:rsidP="00E03873">
      <w:pPr>
        <w:jc w:val="center"/>
        <w:rPr>
          <w:b/>
          <w:sz w:val="24"/>
          <w:szCs w:val="24"/>
        </w:rPr>
      </w:pPr>
      <w:r w:rsidRPr="001E6919">
        <w:rPr>
          <w:b/>
          <w:sz w:val="24"/>
          <w:szCs w:val="24"/>
        </w:rPr>
        <w:t>ВОЛЬСКОГО МУНИЦИПАЛЬНОГО РАЙОНА</w:t>
      </w:r>
    </w:p>
    <w:p w:rsidR="00E03873" w:rsidRPr="003374B7" w:rsidRDefault="00E03873" w:rsidP="00E03873">
      <w:pPr>
        <w:jc w:val="center"/>
        <w:rPr>
          <w:sz w:val="24"/>
          <w:szCs w:val="24"/>
        </w:rPr>
      </w:pPr>
      <w:r w:rsidRPr="001E6919">
        <w:rPr>
          <w:b/>
          <w:sz w:val="24"/>
          <w:szCs w:val="24"/>
        </w:rPr>
        <w:t>САРАТОВСКОЙ ОБЛАСТИ</w:t>
      </w:r>
    </w:p>
    <w:p w:rsidR="00E03873" w:rsidRPr="003374B7" w:rsidRDefault="00E03873" w:rsidP="00E03873">
      <w:pPr>
        <w:rPr>
          <w:sz w:val="24"/>
          <w:szCs w:val="24"/>
        </w:rPr>
      </w:pPr>
    </w:p>
    <w:p w:rsidR="00E03873" w:rsidRPr="001E6919" w:rsidRDefault="00E03873" w:rsidP="00E03873">
      <w:pPr>
        <w:jc w:val="center"/>
        <w:rPr>
          <w:b/>
          <w:sz w:val="24"/>
          <w:szCs w:val="24"/>
        </w:rPr>
      </w:pPr>
      <w:r w:rsidRPr="001E6919">
        <w:rPr>
          <w:b/>
          <w:sz w:val="24"/>
          <w:szCs w:val="24"/>
        </w:rPr>
        <w:t>ПОСТАНОВЛЕНИЕ</w:t>
      </w:r>
    </w:p>
    <w:p w:rsidR="00E03873" w:rsidRPr="001E6919" w:rsidRDefault="00E03873" w:rsidP="00E03873">
      <w:pPr>
        <w:jc w:val="center"/>
        <w:rPr>
          <w:b/>
          <w:sz w:val="24"/>
          <w:szCs w:val="24"/>
        </w:rPr>
      </w:pPr>
    </w:p>
    <w:p w:rsidR="00E03873" w:rsidRPr="001E6919" w:rsidRDefault="00E03873" w:rsidP="00E03873">
      <w:pPr>
        <w:rPr>
          <w:b/>
          <w:sz w:val="24"/>
          <w:szCs w:val="24"/>
        </w:rPr>
      </w:pPr>
      <w:r w:rsidRPr="001E6919">
        <w:rPr>
          <w:b/>
          <w:sz w:val="24"/>
          <w:szCs w:val="24"/>
        </w:rPr>
        <w:t xml:space="preserve">от  </w:t>
      </w:r>
      <w:r w:rsidR="00F1080C">
        <w:rPr>
          <w:b/>
          <w:sz w:val="24"/>
          <w:szCs w:val="24"/>
        </w:rPr>
        <w:t>02</w:t>
      </w:r>
      <w:r w:rsidR="001E6919">
        <w:rPr>
          <w:b/>
          <w:sz w:val="24"/>
          <w:szCs w:val="24"/>
        </w:rPr>
        <w:t>.</w:t>
      </w:r>
      <w:r w:rsidR="00F1080C">
        <w:rPr>
          <w:b/>
          <w:sz w:val="24"/>
          <w:szCs w:val="24"/>
        </w:rPr>
        <w:t>10</w:t>
      </w:r>
      <w:r w:rsidR="001E6919">
        <w:rPr>
          <w:b/>
          <w:sz w:val="24"/>
          <w:szCs w:val="24"/>
        </w:rPr>
        <w:t>.2018</w:t>
      </w:r>
      <w:r w:rsidRPr="001E6919">
        <w:rPr>
          <w:b/>
          <w:sz w:val="24"/>
          <w:szCs w:val="24"/>
        </w:rPr>
        <w:t xml:space="preserve"> года          </w:t>
      </w:r>
      <w:r w:rsidR="003374B7" w:rsidRPr="001E6919">
        <w:rPr>
          <w:b/>
          <w:sz w:val="24"/>
          <w:szCs w:val="24"/>
        </w:rPr>
        <w:t xml:space="preserve">                      </w:t>
      </w:r>
      <w:r w:rsidRPr="001E6919">
        <w:rPr>
          <w:b/>
          <w:sz w:val="24"/>
          <w:szCs w:val="24"/>
        </w:rPr>
        <w:t xml:space="preserve">№ </w:t>
      </w:r>
      <w:r w:rsidR="001E6919">
        <w:rPr>
          <w:b/>
          <w:sz w:val="24"/>
          <w:szCs w:val="24"/>
        </w:rPr>
        <w:t>20</w:t>
      </w:r>
      <w:r w:rsidRPr="001E6919">
        <w:rPr>
          <w:b/>
          <w:sz w:val="24"/>
          <w:szCs w:val="24"/>
        </w:rPr>
        <w:tab/>
      </w:r>
      <w:r w:rsidRPr="001E6919">
        <w:rPr>
          <w:b/>
          <w:sz w:val="24"/>
          <w:szCs w:val="24"/>
        </w:rPr>
        <w:tab/>
        <w:t xml:space="preserve">      </w:t>
      </w:r>
      <w:r w:rsidR="003374B7" w:rsidRPr="001E6919">
        <w:rPr>
          <w:b/>
          <w:sz w:val="24"/>
          <w:szCs w:val="24"/>
        </w:rPr>
        <w:t xml:space="preserve">                           </w:t>
      </w:r>
      <w:r w:rsidRPr="001E6919">
        <w:rPr>
          <w:b/>
          <w:sz w:val="24"/>
          <w:szCs w:val="24"/>
        </w:rPr>
        <w:t xml:space="preserve">       с. </w:t>
      </w:r>
      <w:r w:rsidR="00B54AA4" w:rsidRPr="001E6919">
        <w:rPr>
          <w:b/>
          <w:sz w:val="24"/>
          <w:szCs w:val="24"/>
        </w:rPr>
        <w:t>Кряжим</w:t>
      </w:r>
    </w:p>
    <w:p w:rsidR="00B54AA4" w:rsidRPr="001E6919" w:rsidRDefault="00B54AA4" w:rsidP="00194599">
      <w:pPr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2"/>
      </w:tblGrid>
      <w:tr w:rsidR="00B54AA4" w:rsidRPr="003374B7" w:rsidTr="003374B7">
        <w:trPr>
          <w:trHeight w:val="1569"/>
        </w:trPr>
        <w:tc>
          <w:tcPr>
            <w:tcW w:w="6412" w:type="dxa"/>
          </w:tcPr>
          <w:p w:rsidR="00B54AA4" w:rsidRPr="003374B7" w:rsidRDefault="00B54AA4" w:rsidP="002E25C7">
            <w:pPr>
              <w:jc w:val="both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Об определении мест и (или) способов разведения костров и сжигания мусора, травы, листвы и иных отходов, материалов или изделий на землях общего пользования населенных пунктов Кряжимского муниципального образования Вольского муниципального района Саратовской области</w:t>
            </w:r>
          </w:p>
        </w:tc>
      </w:tr>
    </w:tbl>
    <w:p w:rsidR="00B54AA4" w:rsidRPr="003374B7" w:rsidRDefault="00B54AA4" w:rsidP="00194599">
      <w:pPr>
        <w:jc w:val="both"/>
        <w:rPr>
          <w:sz w:val="24"/>
          <w:szCs w:val="24"/>
        </w:rPr>
      </w:pPr>
    </w:p>
    <w:p w:rsidR="002634CF" w:rsidRDefault="008441EF" w:rsidP="002634CF">
      <w:pPr>
        <w:ind w:firstLine="567"/>
        <w:jc w:val="both"/>
        <w:rPr>
          <w:sz w:val="24"/>
          <w:szCs w:val="24"/>
        </w:rPr>
      </w:pPr>
      <w:r w:rsidRPr="003374B7">
        <w:rPr>
          <w:sz w:val="24"/>
          <w:szCs w:val="24"/>
        </w:rPr>
        <w:t xml:space="preserve">В соответствии с </w:t>
      </w:r>
      <w:r w:rsidR="002E2A34" w:rsidRPr="003374B7">
        <w:rPr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</w:t>
      </w:r>
      <w:r w:rsidR="00941FB4" w:rsidRPr="003374B7">
        <w:rPr>
          <w:sz w:val="24"/>
          <w:szCs w:val="24"/>
        </w:rPr>
        <w:t>5</w:t>
      </w:r>
      <w:r w:rsidR="002E2A34" w:rsidRPr="003374B7">
        <w:rPr>
          <w:sz w:val="24"/>
          <w:szCs w:val="24"/>
        </w:rPr>
        <w:t>.</w:t>
      </w:r>
      <w:r w:rsidR="00941FB4" w:rsidRPr="003374B7">
        <w:rPr>
          <w:sz w:val="24"/>
          <w:szCs w:val="24"/>
        </w:rPr>
        <w:t>04</w:t>
      </w:r>
      <w:r w:rsidR="002E2A34" w:rsidRPr="003374B7">
        <w:rPr>
          <w:sz w:val="24"/>
          <w:szCs w:val="24"/>
        </w:rPr>
        <w:t>.201</w:t>
      </w:r>
      <w:r w:rsidR="00941FB4" w:rsidRPr="003374B7">
        <w:rPr>
          <w:sz w:val="24"/>
          <w:szCs w:val="24"/>
        </w:rPr>
        <w:t>2 года № 390</w:t>
      </w:r>
      <w:r w:rsidR="002E2A34" w:rsidRPr="003374B7">
        <w:rPr>
          <w:sz w:val="24"/>
          <w:szCs w:val="24"/>
        </w:rPr>
        <w:t xml:space="preserve"> </w:t>
      </w:r>
      <w:r w:rsidR="00530E0F" w:rsidRPr="003374B7">
        <w:rPr>
          <w:sz w:val="24"/>
          <w:szCs w:val="24"/>
        </w:rPr>
        <w:t>«</w:t>
      </w:r>
      <w:r w:rsidR="002E2A34" w:rsidRPr="003374B7">
        <w:rPr>
          <w:sz w:val="24"/>
          <w:szCs w:val="24"/>
        </w:rPr>
        <w:t xml:space="preserve">О </w:t>
      </w:r>
      <w:r w:rsidR="00941FB4" w:rsidRPr="003374B7">
        <w:rPr>
          <w:sz w:val="24"/>
          <w:szCs w:val="24"/>
        </w:rPr>
        <w:t>противопожарном режиме</w:t>
      </w:r>
      <w:r w:rsidR="002E2A34" w:rsidRPr="003374B7">
        <w:rPr>
          <w:sz w:val="24"/>
          <w:szCs w:val="24"/>
        </w:rPr>
        <w:t>»,</w:t>
      </w:r>
      <w:r w:rsidR="0032438B" w:rsidRPr="003374B7">
        <w:rPr>
          <w:sz w:val="24"/>
          <w:szCs w:val="24"/>
        </w:rPr>
        <w:t xml:space="preserve"> на основании ст.30 </w:t>
      </w:r>
      <w:r w:rsidR="00B5689D" w:rsidRPr="003374B7">
        <w:rPr>
          <w:sz w:val="24"/>
          <w:szCs w:val="24"/>
        </w:rPr>
        <w:t>Устав</w:t>
      </w:r>
      <w:r w:rsidR="0032438B" w:rsidRPr="003374B7">
        <w:rPr>
          <w:sz w:val="24"/>
          <w:szCs w:val="24"/>
        </w:rPr>
        <w:t>а</w:t>
      </w:r>
      <w:r w:rsidR="00B5689D" w:rsidRPr="003374B7">
        <w:rPr>
          <w:sz w:val="24"/>
          <w:szCs w:val="24"/>
        </w:rPr>
        <w:t xml:space="preserve"> </w:t>
      </w:r>
      <w:r w:rsidR="00B54AA4" w:rsidRPr="003374B7">
        <w:rPr>
          <w:sz w:val="24"/>
          <w:szCs w:val="24"/>
        </w:rPr>
        <w:t>Кряжимского</w:t>
      </w:r>
      <w:r w:rsidR="00B5689D" w:rsidRPr="003374B7">
        <w:rPr>
          <w:sz w:val="24"/>
          <w:szCs w:val="24"/>
        </w:rPr>
        <w:t xml:space="preserve"> муниципального образования</w:t>
      </w:r>
      <w:r w:rsidR="002E2A34" w:rsidRPr="003374B7">
        <w:rPr>
          <w:sz w:val="24"/>
          <w:szCs w:val="24"/>
        </w:rPr>
        <w:t xml:space="preserve">, в целях повышения противопожарной устойчивости на территории </w:t>
      </w:r>
      <w:r w:rsidR="00B54AA4" w:rsidRPr="003374B7">
        <w:rPr>
          <w:sz w:val="24"/>
          <w:szCs w:val="24"/>
        </w:rPr>
        <w:t>Кряжимского</w:t>
      </w:r>
      <w:r w:rsidR="00B5689D" w:rsidRPr="003374B7">
        <w:rPr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p w:rsidR="002634CF" w:rsidRDefault="002634CF" w:rsidP="002634CF">
      <w:pPr>
        <w:ind w:firstLine="567"/>
        <w:jc w:val="center"/>
        <w:rPr>
          <w:sz w:val="24"/>
          <w:szCs w:val="24"/>
        </w:rPr>
      </w:pPr>
    </w:p>
    <w:p w:rsidR="008441EF" w:rsidRPr="002634CF" w:rsidRDefault="008441EF" w:rsidP="002634CF">
      <w:pPr>
        <w:ind w:firstLine="567"/>
        <w:jc w:val="center"/>
        <w:rPr>
          <w:b/>
          <w:sz w:val="24"/>
          <w:szCs w:val="24"/>
        </w:rPr>
      </w:pPr>
      <w:r w:rsidRPr="002634CF">
        <w:rPr>
          <w:b/>
          <w:sz w:val="24"/>
          <w:szCs w:val="24"/>
        </w:rPr>
        <w:t>ПОСТАНОВЛЯ</w:t>
      </w:r>
      <w:r w:rsidR="00B5689D" w:rsidRPr="002634CF">
        <w:rPr>
          <w:b/>
          <w:sz w:val="24"/>
          <w:szCs w:val="24"/>
        </w:rPr>
        <w:t>Ю</w:t>
      </w:r>
      <w:r w:rsidRPr="002634CF">
        <w:rPr>
          <w:b/>
          <w:sz w:val="24"/>
          <w:szCs w:val="24"/>
        </w:rPr>
        <w:t>:</w:t>
      </w:r>
    </w:p>
    <w:p w:rsidR="00596205" w:rsidRPr="003374B7" w:rsidRDefault="00596205" w:rsidP="008441EF">
      <w:pPr>
        <w:tabs>
          <w:tab w:val="left" w:pos="10800"/>
        </w:tabs>
        <w:jc w:val="both"/>
        <w:rPr>
          <w:sz w:val="24"/>
          <w:szCs w:val="24"/>
        </w:rPr>
      </w:pPr>
    </w:p>
    <w:p w:rsidR="008441EF" w:rsidRPr="003374B7" w:rsidRDefault="00581615" w:rsidP="00581615">
      <w:pPr>
        <w:ind w:firstLine="708"/>
        <w:jc w:val="both"/>
        <w:rPr>
          <w:sz w:val="24"/>
          <w:szCs w:val="24"/>
        </w:rPr>
      </w:pPr>
      <w:r w:rsidRPr="003374B7">
        <w:rPr>
          <w:sz w:val="24"/>
          <w:szCs w:val="24"/>
        </w:rPr>
        <w:t xml:space="preserve">1. </w:t>
      </w:r>
      <w:r w:rsidR="008441EF" w:rsidRPr="003374B7">
        <w:rPr>
          <w:sz w:val="24"/>
          <w:szCs w:val="24"/>
        </w:rPr>
        <w:t xml:space="preserve">Утвердить </w:t>
      </w:r>
      <w:r w:rsidR="008D7C06" w:rsidRPr="003374B7">
        <w:rPr>
          <w:sz w:val="24"/>
          <w:szCs w:val="24"/>
        </w:rPr>
        <w:t xml:space="preserve">порядок использования открытого огня и разведения костров </w:t>
      </w:r>
      <w:r w:rsidR="00040B44" w:rsidRPr="003374B7">
        <w:rPr>
          <w:sz w:val="24"/>
          <w:szCs w:val="24"/>
        </w:rPr>
        <w:t xml:space="preserve">на территории </w:t>
      </w:r>
      <w:r w:rsidR="00B54AA4" w:rsidRPr="003374B7">
        <w:rPr>
          <w:sz w:val="24"/>
          <w:szCs w:val="24"/>
        </w:rPr>
        <w:t>Кряжимского</w:t>
      </w:r>
      <w:r w:rsidRPr="003374B7">
        <w:rPr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6760E5" w:rsidRPr="003374B7">
        <w:rPr>
          <w:sz w:val="24"/>
          <w:szCs w:val="24"/>
        </w:rPr>
        <w:t xml:space="preserve"> согласно приложения</w:t>
      </w:r>
      <w:r w:rsidR="00040B44" w:rsidRPr="003374B7">
        <w:rPr>
          <w:sz w:val="24"/>
          <w:szCs w:val="24"/>
        </w:rPr>
        <w:t>.</w:t>
      </w:r>
    </w:p>
    <w:p w:rsidR="00B5689D" w:rsidRPr="003374B7" w:rsidRDefault="00B5689D" w:rsidP="00C623C7">
      <w:pPr>
        <w:ind w:firstLine="708"/>
        <w:jc w:val="both"/>
        <w:rPr>
          <w:sz w:val="24"/>
          <w:szCs w:val="24"/>
        </w:rPr>
      </w:pPr>
      <w:r w:rsidRPr="003374B7">
        <w:rPr>
          <w:sz w:val="24"/>
          <w:szCs w:val="24"/>
        </w:rPr>
        <w:t>2. Определить местами для сжигания мусора, травы, листвы и иных отходов, материалов или изделий</w:t>
      </w:r>
      <w:r w:rsidR="00C623C7" w:rsidRPr="003374B7">
        <w:rPr>
          <w:sz w:val="24"/>
          <w:szCs w:val="24"/>
        </w:rPr>
        <w:t xml:space="preserve"> на землях общего пользования населенных пунктов </w:t>
      </w:r>
      <w:r w:rsidR="00B54AA4" w:rsidRPr="003374B7">
        <w:rPr>
          <w:sz w:val="24"/>
          <w:szCs w:val="24"/>
        </w:rPr>
        <w:t>Кряжимского</w:t>
      </w:r>
      <w:r w:rsidR="00C623C7" w:rsidRPr="003374B7">
        <w:rPr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Pr="003374B7">
        <w:rPr>
          <w:sz w:val="24"/>
          <w:szCs w:val="24"/>
        </w:rPr>
        <w:t>:</w:t>
      </w:r>
    </w:p>
    <w:p w:rsidR="00B5689D" w:rsidRPr="00C2317E" w:rsidRDefault="00C623C7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317E">
        <w:rPr>
          <w:rFonts w:ascii="Times New Roman" w:hAnsi="Times New Roman"/>
          <w:sz w:val="24"/>
          <w:szCs w:val="24"/>
        </w:rPr>
        <w:t xml:space="preserve">- с. </w:t>
      </w:r>
      <w:r w:rsidR="00995421" w:rsidRPr="00C2317E">
        <w:rPr>
          <w:rFonts w:ascii="Times New Roman" w:hAnsi="Times New Roman"/>
          <w:sz w:val="24"/>
          <w:szCs w:val="24"/>
        </w:rPr>
        <w:t>Кряжим</w:t>
      </w:r>
      <w:r w:rsidRPr="00C2317E">
        <w:rPr>
          <w:rFonts w:ascii="Times New Roman" w:hAnsi="Times New Roman"/>
          <w:sz w:val="24"/>
          <w:szCs w:val="24"/>
        </w:rPr>
        <w:t xml:space="preserve"> -</w:t>
      </w:r>
      <w:r w:rsidR="00B5689D" w:rsidRPr="00C2317E">
        <w:rPr>
          <w:rFonts w:ascii="Times New Roman" w:hAnsi="Times New Roman"/>
          <w:sz w:val="24"/>
          <w:szCs w:val="24"/>
        </w:rPr>
        <w:t xml:space="preserve"> </w:t>
      </w:r>
      <w:r w:rsidR="00995421" w:rsidRPr="00C2317E">
        <w:rPr>
          <w:rFonts w:ascii="Times New Roman" w:hAnsi="Times New Roman"/>
          <w:sz w:val="24"/>
          <w:szCs w:val="24"/>
        </w:rPr>
        <w:t>бывшая силосная траншея</w:t>
      </w:r>
      <w:r w:rsidR="00C2317E">
        <w:rPr>
          <w:rFonts w:ascii="Times New Roman" w:hAnsi="Times New Roman"/>
          <w:sz w:val="24"/>
          <w:szCs w:val="24"/>
        </w:rPr>
        <w:t>,</w:t>
      </w:r>
      <w:r w:rsidR="00D76628">
        <w:rPr>
          <w:rFonts w:ascii="Times New Roman" w:hAnsi="Times New Roman"/>
          <w:sz w:val="24"/>
          <w:szCs w:val="24"/>
        </w:rPr>
        <w:t xml:space="preserve"> </w:t>
      </w:r>
      <w:r w:rsidR="00F1080C">
        <w:rPr>
          <w:rFonts w:ascii="Times New Roman" w:hAnsi="Times New Roman"/>
          <w:sz w:val="24"/>
          <w:szCs w:val="24"/>
        </w:rPr>
        <w:t xml:space="preserve">расположенная в районе  мастерской СКХ «Кряжим»  по </w:t>
      </w:r>
      <w:r w:rsidR="0019419D" w:rsidRPr="00C2317E">
        <w:rPr>
          <w:rFonts w:ascii="Times New Roman" w:hAnsi="Times New Roman"/>
          <w:sz w:val="24"/>
          <w:szCs w:val="24"/>
        </w:rPr>
        <w:t>ул.Молодёжная</w:t>
      </w:r>
      <w:r w:rsidR="00C2317E" w:rsidRPr="00C2317E">
        <w:rPr>
          <w:rFonts w:ascii="Times New Roman" w:hAnsi="Times New Roman"/>
          <w:sz w:val="24"/>
          <w:szCs w:val="24"/>
        </w:rPr>
        <w:t xml:space="preserve"> 41</w:t>
      </w:r>
      <w:r w:rsidR="00995421" w:rsidRPr="00C2317E">
        <w:rPr>
          <w:rFonts w:ascii="Times New Roman" w:hAnsi="Times New Roman"/>
          <w:sz w:val="24"/>
          <w:szCs w:val="24"/>
        </w:rPr>
        <w:t>;</w:t>
      </w:r>
    </w:p>
    <w:p w:rsidR="00B5689D" w:rsidRPr="00C2317E" w:rsidRDefault="00B5689D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317E">
        <w:rPr>
          <w:rFonts w:ascii="Times New Roman" w:hAnsi="Times New Roman"/>
          <w:sz w:val="24"/>
          <w:szCs w:val="24"/>
        </w:rPr>
        <w:t>-</w:t>
      </w:r>
      <w:r w:rsidR="00A10180" w:rsidRPr="00C2317E">
        <w:rPr>
          <w:rFonts w:ascii="Times New Roman" w:hAnsi="Times New Roman"/>
          <w:sz w:val="24"/>
          <w:szCs w:val="24"/>
        </w:rPr>
        <w:t xml:space="preserve"> </w:t>
      </w:r>
      <w:r w:rsidRPr="00C2317E">
        <w:rPr>
          <w:rFonts w:ascii="Times New Roman" w:hAnsi="Times New Roman"/>
          <w:sz w:val="24"/>
          <w:szCs w:val="24"/>
        </w:rPr>
        <w:t>с.</w:t>
      </w:r>
      <w:r w:rsidR="00A10180" w:rsidRPr="00C2317E">
        <w:rPr>
          <w:rFonts w:ascii="Times New Roman" w:hAnsi="Times New Roman"/>
          <w:sz w:val="24"/>
          <w:szCs w:val="24"/>
        </w:rPr>
        <w:t xml:space="preserve"> </w:t>
      </w:r>
      <w:r w:rsidR="00995421" w:rsidRPr="00C2317E">
        <w:rPr>
          <w:rFonts w:ascii="Times New Roman" w:hAnsi="Times New Roman"/>
          <w:sz w:val="24"/>
          <w:szCs w:val="24"/>
        </w:rPr>
        <w:t>Улыбовка</w:t>
      </w:r>
      <w:r w:rsidRPr="00C2317E">
        <w:rPr>
          <w:rFonts w:ascii="Times New Roman" w:hAnsi="Times New Roman"/>
          <w:sz w:val="24"/>
          <w:szCs w:val="24"/>
        </w:rPr>
        <w:t xml:space="preserve"> – бывшая</w:t>
      </w:r>
      <w:r w:rsidR="005E7F61" w:rsidRPr="00C2317E">
        <w:rPr>
          <w:rFonts w:ascii="Times New Roman" w:hAnsi="Times New Roman"/>
          <w:sz w:val="24"/>
          <w:szCs w:val="24"/>
        </w:rPr>
        <w:t xml:space="preserve"> силосная траншея</w:t>
      </w:r>
      <w:r w:rsidR="00C2317E" w:rsidRPr="00C2317E">
        <w:rPr>
          <w:rFonts w:ascii="Times New Roman" w:hAnsi="Times New Roman"/>
          <w:sz w:val="24"/>
          <w:szCs w:val="24"/>
        </w:rPr>
        <w:t>, ул. 1 мая 73</w:t>
      </w:r>
      <w:r w:rsidRPr="00C2317E">
        <w:rPr>
          <w:rFonts w:ascii="Times New Roman" w:hAnsi="Times New Roman"/>
          <w:sz w:val="24"/>
          <w:szCs w:val="24"/>
        </w:rPr>
        <w:t>;</w:t>
      </w:r>
    </w:p>
    <w:p w:rsidR="00B5689D" w:rsidRPr="00C2317E" w:rsidRDefault="00A10180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317E">
        <w:rPr>
          <w:rFonts w:ascii="Times New Roman" w:hAnsi="Times New Roman"/>
          <w:sz w:val="24"/>
          <w:szCs w:val="24"/>
        </w:rPr>
        <w:t xml:space="preserve">- с. </w:t>
      </w:r>
      <w:r w:rsidR="00A93AA5" w:rsidRPr="00C2317E">
        <w:rPr>
          <w:rFonts w:ascii="Times New Roman" w:hAnsi="Times New Roman"/>
          <w:sz w:val="24"/>
          <w:szCs w:val="24"/>
        </w:rPr>
        <w:t>Дмитриевка</w:t>
      </w:r>
      <w:r w:rsidR="005E7F61" w:rsidRPr="00C2317E">
        <w:rPr>
          <w:rFonts w:ascii="Times New Roman" w:hAnsi="Times New Roman"/>
          <w:sz w:val="24"/>
          <w:szCs w:val="24"/>
        </w:rPr>
        <w:t xml:space="preserve"> -</w:t>
      </w:r>
      <w:r w:rsidR="00B5689D" w:rsidRPr="00C2317E">
        <w:rPr>
          <w:rFonts w:ascii="Times New Roman" w:hAnsi="Times New Roman"/>
          <w:sz w:val="24"/>
          <w:szCs w:val="24"/>
        </w:rPr>
        <w:t xml:space="preserve"> </w:t>
      </w:r>
      <w:r w:rsidR="005E7F61" w:rsidRPr="00C2317E">
        <w:rPr>
          <w:rFonts w:ascii="Times New Roman" w:hAnsi="Times New Roman"/>
          <w:sz w:val="24"/>
          <w:szCs w:val="24"/>
        </w:rPr>
        <w:t>бывшая силосная траншея</w:t>
      </w:r>
      <w:r w:rsidR="00C2317E" w:rsidRPr="00C2317E">
        <w:rPr>
          <w:rFonts w:ascii="Times New Roman" w:hAnsi="Times New Roman"/>
          <w:sz w:val="24"/>
          <w:szCs w:val="24"/>
        </w:rPr>
        <w:t>, ул.Советская 22</w:t>
      </w:r>
      <w:r w:rsidR="00B5689D" w:rsidRPr="00C2317E">
        <w:rPr>
          <w:rFonts w:ascii="Times New Roman" w:hAnsi="Times New Roman"/>
          <w:sz w:val="24"/>
          <w:szCs w:val="24"/>
        </w:rPr>
        <w:t>;</w:t>
      </w:r>
    </w:p>
    <w:p w:rsidR="00A93AA5" w:rsidRPr="00C2317E" w:rsidRDefault="00A10180" w:rsidP="00761D4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317E">
        <w:rPr>
          <w:rFonts w:ascii="Times New Roman" w:hAnsi="Times New Roman"/>
          <w:sz w:val="24"/>
          <w:szCs w:val="24"/>
        </w:rPr>
        <w:t xml:space="preserve">- с. </w:t>
      </w:r>
      <w:r w:rsidR="00A93AA5" w:rsidRPr="00C2317E">
        <w:rPr>
          <w:rFonts w:ascii="Times New Roman" w:hAnsi="Times New Roman"/>
          <w:sz w:val="24"/>
          <w:szCs w:val="24"/>
        </w:rPr>
        <w:t>Николаевка</w:t>
      </w:r>
      <w:r w:rsidRPr="00C2317E">
        <w:rPr>
          <w:rFonts w:ascii="Times New Roman" w:hAnsi="Times New Roman"/>
          <w:sz w:val="24"/>
          <w:szCs w:val="24"/>
        </w:rPr>
        <w:t xml:space="preserve"> </w:t>
      </w:r>
      <w:r w:rsidR="005E7F61" w:rsidRPr="00C2317E">
        <w:rPr>
          <w:rFonts w:ascii="Times New Roman" w:hAnsi="Times New Roman"/>
          <w:sz w:val="24"/>
          <w:szCs w:val="24"/>
        </w:rPr>
        <w:t xml:space="preserve">- </w:t>
      </w:r>
      <w:r w:rsidR="00C2317E" w:rsidRPr="00C2317E">
        <w:rPr>
          <w:rFonts w:ascii="Times New Roman" w:hAnsi="Times New Roman"/>
          <w:sz w:val="24"/>
          <w:szCs w:val="24"/>
        </w:rPr>
        <w:t>бывшая силосная траншея, ул.Молодёжная 24</w:t>
      </w:r>
      <w:r w:rsidR="00761D40" w:rsidRPr="00C2317E">
        <w:rPr>
          <w:rFonts w:ascii="Times New Roman" w:hAnsi="Times New Roman"/>
          <w:sz w:val="24"/>
          <w:szCs w:val="24"/>
        </w:rPr>
        <w:t>;</w:t>
      </w:r>
      <w:r w:rsidR="005E7F61" w:rsidRPr="00C2317E">
        <w:rPr>
          <w:rFonts w:ascii="Times New Roman" w:hAnsi="Times New Roman"/>
          <w:sz w:val="24"/>
          <w:szCs w:val="24"/>
        </w:rPr>
        <w:t xml:space="preserve"> </w:t>
      </w:r>
    </w:p>
    <w:p w:rsidR="00A93AA5" w:rsidRPr="00C2317E" w:rsidRDefault="00A93AA5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317E">
        <w:rPr>
          <w:rFonts w:ascii="Times New Roman" w:hAnsi="Times New Roman"/>
          <w:sz w:val="24"/>
          <w:szCs w:val="24"/>
        </w:rPr>
        <w:t>-</w:t>
      </w:r>
      <w:r w:rsidR="002634CF" w:rsidRPr="00C2317E">
        <w:rPr>
          <w:rFonts w:ascii="Times New Roman" w:hAnsi="Times New Roman"/>
          <w:sz w:val="24"/>
          <w:szCs w:val="24"/>
        </w:rPr>
        <w:t xml:space="preserve"> </w:t>
      </w:r>
      <w:r w:rsidRPr="00C2317E">
        <w:rPr>
          <w:rFonts w:ascii="Times New Roman" w:hAnsi="Times New Roman"/>
          <w:sz w:val="24"/>
          <w:szCs w:val="24"/>
        </w:rPr>
        <w:t>с.Ивановка</w:t>
      </w:r>
      <w:r w:rsidR="002634CF" w:rsidRPr="00C2317E">
        <w:rPr>
          <w:rFonts w:ascii="Times New Roman" w:hAnsi="Times New Roman"/>
          <w:sz w:val="24"/>
          <w:szCs w:val="24"/>
        </w:rPr>
        <w:t xml:space="preserve"> </w:t>
      </w:r>
      <w:r w:rsidR="00761D40" w:rsidRPr="00C2317E">
        <w:rPr>
          <w:rFonts w:ascii="Times New Roman" w:hAnsi="Times New Roman"/>
          <w:sz w:val="24"/>
          <w:szCs w:val="24"/>
        </w:rPr>
        <w:t>- бывшая силосная траншея</w:t>
      </w:r>
      <w:r w:rsidR="000A7D9F" w:rsidRPr="00C2317E">
        <w:rPr>
          <w:rFonts w:ascii="Times New Roman" w:hAnsi="Times New Roman"/>
          <w:sz w:val="24"/>
          <w:szCs w:val="24"/>
        </w:rPr>
        <w:t xml:space="preserve">, ул.Юбилейная </w:t>
      </w:r>
      <w:r w:rsidR="00C2317E" w:rsidRPr="00C2317E">
        <w:rPr>
          <w:rFonts w:ascii="Times New Roman" w:hAnsi="Times New Roman"/>
          <w:sz w:val="24"/>
          <w:szCs w:val="24"/>
        </w:rPr>
        <w:t>37</w:t>
      </w:r>
    </w:p>
    <w:p w:rsidR="00A93AA5" w:rsidRPr="00C2317E" w:rsidRDefault="00A93AA5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2317E">
        <w:rPr>
          <w:rFonts w:ascii="Times New Roman" w:hAnsi="Times New Roman"/>
          <w:sz w:val="24"/>
          <w:szCs w:val="24"/>
        </w:rPr>
        <w:t>-</w:t>
      </w:r>
      <w:r w:rsidR="002634CF" w:rsidRPr="00C2317E">
        <w:rPr>
          <w:rFonts w:ascii="Times New Roman" w:hAnsi="Times New Roman"/>
          <w:sz w:val="24"/>
          <w:szCs w:val="24"/>
        </w:rPr>
        <w:t xml:space="preserve"> </w:t>
      </w:r>
      <w:r w:rsidRPr="00C2317E">
        <w:rPr>
          <w:rFonts w:ascii="Times New Roman" w:hAnsi="Times New Roman"/>
          <w:sz w:val="24"/>
          <w:szCs w:val="24"/>
        </w:rPr>
        <w:t>с.Никольское</w:t>
      </w:r>
      <w:r w:rsidR="00761D40" w:rsidRPr="00C2317E">
        <w:rPr>
          <w:rFonts w:ascii="Times New Roman" w:hAnsi="Times New Roman"/>
          <w:sz w:val="24"/>
          <w:szCs w:val="24"/>
        </w:rPr>
        <w:t xml:space="preserve"> -</w:t>
      </w:r>
      <w:r w:rsidR="002634CF" w:rsidRPr="00C2317E">
        <w:rPr>
          <w:rFonts w:ascii="Times New Roman" w:hAnsi="Times New Roman"/>
          <w:sz w:val="24"/>
          <w:szCs w:val="24"/>
        </w:rPr>
        <w:t xml:space="preserve"> </w:t>
      </w:r>
      <w:r w:rsidR="00761D40" w:rsidRPr="00C2317E">
        <w:rPr>
          <w:rFonts w:ascii="Times New Roman" w:hAnsi="Times New Roman"/>
          <w:sz w:val="24"/>
          <w:szCs w:val="24"/>
        </w:rPr>
        <w:t>бывшая силосная траншея</w:t>
      </w:r>
      <w:r w:rsidR="000A7D9F" w:rsidRPr="00C2317E">
        <w:rPr>
          <w:rFonts w:ascii="Times New Roman" w:hAnsi="Times New Roman"/>
          <w:sz w:val="24"/>
          <w:szCs w:val="24"/>
        </w:rPr>
        <w:t>, ул.Ф.Блинова 75</w:t>
      </w:r>
    </w:p>
    <w:p w:rsidR="00B5689D" w:rsidRPr="003374B7" w:rsidRDefault="00B5689D" w:rsidP="00293D0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374B7">
        <w:rPr>
          <w:rFonts w:ascii="Times New Roman" w:hAnsi="Times New Roman"/>
          <w:sz w:val="24"/>
          <w:szCs w:val="24"/>
        </w:rPr>
        <w:t xml:space="preserve">3. Установить способ сжигания мусора, травы, листвы и иных отходов, материалов или изделий </w:t>
      </w:r>
      <w:r w:rsidR="00293D09" w:rsidRPr="003374B7">
        <w:rPr>
          <w:rFonts w:ascii="Times New Roman" w:hAnsi="Times New Roman"/>
          <w:sz w:val="24"/>
          <w:szCs w:val="24"/>
        </w:rPr>
        <w:t>-</w:t>
      </w:r>
      <w:r w:rsidRPr="003374B7">
        <w:rPr>
          <w:rFonts w:ascii="Times New Roman" w:hAnsi="Times New Roman"/>
          <w:sz w:val="24"/>
          <w:szCs w:val="24"/>
        </w:rPr>
        <w:t xml:space="preserve"> открытый костер.</w:t>
      </w:r>
    </w:p>
    <w:p w:rsidR="00B5689D" w:rsidRPr="003374B7" w:rsidRDefault="00B5689D" w:rsidP="00293D0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374B7">
        <w:rPr>
          <w:rFonts w:ascii="Times New Roman" w:hAnsi="Times New Roman"/>
          <w:sz w:val="24"/>
          <w:szCs w:val="24"/>
        </w:rPr>
        <w:t>4. Настоящее постановление не распространяет свое действие в период введения особого противопожарного режима на</w:t>
      </w:r>
      <w:r w:rsidR="00293D09" w:rsidRPr="003374B7">
        <w:rPr>
          <w:rFonts w:ascii="Times New Roman" w:hAnsi="Times New Roman"/>
          <w:sz w:val="24"/>
          <w:szCs w:val="24"/>
        </w:rPr>
        <w:t xml:space="preserve"> территории</w:t>
      </w:r>
      <w:r w:rsidRPr="003374B7">
        <w:rPr>
          <w:rFonts w:ascii="Times New Roman" w:hAnsi="Times New Roman"/>
          <w:sz w:val="24"/>
          <w:szCs w:val="24"/>
        </w:rPr>
        <w:t xml:space="preserve"> </w:t>
      </w:r>
      <w:r w:rsidR="00B54AA4" w:rsidRPr="003374B7">
        <w:rPr>
          <w:rFonts w:ascii="Times New Roman" w:hAnsi="Times New Roman"/>
          <w:sz w:val="24"/>
          <w:szCs w:val="24"/>
        </w:rPr>
        <w:t>Кряжимского</w:t>
      </w:r>
      <w:r w:rsidR="00293D09" w:rsidRPr="003374B7">
        <w:rPr>
          <w:rFonts w:ascii="Times New Roman" w:hAnsi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Pr="003374B7">
        <w:rPr>
          <w:rFonts w:ascii="Times New Roman" w:hAnsi="Times New Roman"/>
          <w:sz w:val="24"/>
          <w:szCs w:val="24"/>
        </w:rPr>
        <w:t>.</w:t>
      </w:r>
    </w:p>
    <w:p w:rsidR="00B5689D" w:rsidRPr="003374B7" w:rsidRDefault="00293D09" w:rsidP="00293D09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74B7">
        <w:rPr>
          <w:rFonts w:ascii="Times New Roman" w:hAnsi="Times New Roman"/>
          <w:sz w:val="24"/>
          <w:szCs w:val="24"/>
        </w:rPr>
        <w:t>5</w:t>
      </w:r>
      <w:r w:rsidR="008441EF" w:rsidRPr="003374B7">
        <w:rPr>
          <w:rFonts w:ascii="Times New Roman" w:hAnsi="Times New Roman"/>
          <w:sz w:val="24"/>
          <w:szCs w:val="24"/>
        </w:rPr>
        <w:t>.</w:t>
      </w:r>
      <w:r w:rsidR="00B5689D" w:rsidRPr="003374B7">
        <w:rPr>
          <w:rFonts w:ascii="Times New Roman" w:hAnsi="Times New Roman"/>
          <w:sz w:val="24"/>
          <w:szCs w:val="24"/>
        </w:rPr>
        <w:t xml:space="preserve"> Опубликовать настоящее постановление </w:t>
      </w:r>
      <w:r w:rsidR="00F53FD1" w:rsidRPr="003374B7">
        <w:rPr>
          <w:rFonts w:ascii="Times New Roman" w:hAnsi="Times New Roman"/>
          <w:sz w:val="24"/>
          <w:szCs w:val="24"/>
        </w:rPr>
        <w:t xml:space="preserve">в газете «Вольскй Деловой Вестник» и разместить </w:t>
      </w:r>
      <w:r w:rsidR="00B5689D" w:rsidRPr="003374B7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B54AA4" w:rsidRPr="003374B7">
        <w:rPr>
          <w:rFonts w:ascii="Times New Roman" w:hAnsi="Times New Roman"/>
          <w:sz w:val="24"/>
          <w:szCs w:val="24"/>
        </w:rPr>
        <w:t>Кряжимского</w:t>
      </w:r>
      <w:r w:rsidR="00B5689D" w:rsidRPr="003374B7">
        <w:rPr>
          <w:rFonts w:ascii="Times New Roman" w:hAnsi="Times New Roman"/>
          <w:sz w:val="24"/>
          <w:szCs w:val="24"/>
        </w:rPr>
        <w:t xml:space="preserve"> муниципального образования в сети Интернет </w:t>
      </w:r>
      <w:hyperlink r:id="rId8" w:history="1">
        <w:r w:rsidR="00B5689D" w:rsidRPr="003374B7">
          <w:rPr>
            <w:rStyle w:val="ac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="00B5689D" w:rsidRPr="003374B7">
          <w:rPr>
            <w:rStyle w:val="ac"/>
            <w:rFonts w:ascii="Times New Roman" w:hAnsi="Times New Roman"/>
            <w:color w:val="000000"/>
            <w:sz w:val="24"/>
            <w:szCs w:val="24"/>
          </w:rPr>
          <w:t>.Вольск.РФ.</w:t>
        </w:r>
      </w:hyperlink>
    </w:p>
    <w:p w:rsidR="00B5689D" w:rsidRPr="003374B7" w:rsidRDefault="00293D09" w:rsidP="00293D0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374B7">
        <w:rPr>
          <w:rFonts w:ascii="Times New Roman" w:hAnsi="Times New Roman"/>
          <w:sz w:val="24"/>
          <w:szCs w:val="24"/>
        </w:rPr>
        <w:t>6</w:t>
      </w:r>
      <w:r w:rsidR="00B5689D" w:rsidRPr="003374B7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официального опубликования.  </w:t>
      </w:r>
    </w:p>
    <w:p w:rsidR="00B5689D" w:rsidRPr="003374B7" w:rsidRDefault="00293D09" w:rsidP="00293D09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374B7">
        <w:rPr>
          <w:rFonts w:ascii="Times New Roman" w:hAnsi="Times New Roman"/>
          <w:sz w:val="24"/>
          <w:szCs w:val="24"/>
        </w:rPr>
        <w:t>7</w:t>
      </w:r>
      <w:r w:rsidR="00B5689D" w:rsidRPr="003374B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5689D" w:rsidRPr="003374B7" w:rsidRDefault="00B5689D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5689D" w:rsidRPr="003374B7" w:rsidRDefault="00B5689D" w:rsidP="0058161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54AA4" w:rsidRPr="002634CF" w:rsidRDefault="00B5689D" w:rsidP="0058161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Глава </w:t>
      </w:r>
      <w:r w:rsidR="00B54AA4" w:rsidRPr="002634CF">
        <w:rPr>
          <w:rFonts w:ascii="Times New Roman" w:hAnsi="Times New Roman"/>
          <w:b/>
          <w:sz w:val="24"/>
          <w:szCs w:val="24"/>
        </w:rPr>
        <w:t>Кряжимского</w:t>
      </w:r>
      <w:r w:rsidRPr="002634CF">
        <w:rPr>
          <w:rFonts w:ascii="Times New Roman" w:hAnsi="Times New Roman"/>
          <w:b/>
          <w:sz w:val="24"/>
          <w:szCs w:val="24"/>
        </w:rPr>
        <w:t xml:space="preserve"> муниципального </w:t>
      </w:r>
    </w:p>
    <w:p w:rsidR="00B54AA4" w:rsidRPr="002634CF" w:rsidRDefault="00B5689D" w:rsidP="0058161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образования, исполняющий полномочия </w:t>
      </w:r>
    </w:p>
    <w:p w:rsidR="00B5689D" w:rsidRPr="002634CF" w:rsidRDefault="00B5689D" w:rsidP="0058161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главы администрации </w:t>
      </w:r>
      <w:r w:rsidR="00B54AA4" w:rsidRPr="002634CF">
        <w:rPr>
          <w:rFonts w:ascii="Times New Roman" w:hAnsi="Times New Roman"/>
          <w:b/>
          <w:sz w:val="24"/>
          <w:szCs w:val="24"/>
        </w:rPr>
        <w:t>Кряжимского</w:t>
      </w:r>
    </w:p>
    <w:p w:rsidR="00B5689D" w:rsidRPr="002634CF" w:rsidRDefault="00B5689D" w:rsidP="0058161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</w:t>
      </w:r>
      <w:r w:rsidRPr="002634CF">
        <w:rPr>
          <w:rFonts w:ascii="Times New Roman" w:hAnsi="Times New Roman"/>
          <w:b/>
          <w:sz w:val="24"/>
          <w:szCs w:val="24"/>
        </w:rPr>
        <w:tab/>
      </w:r>
      <w:r w:rsidRPr="002634CF">
        <w:rPr>
          <w:rFonts w:ascii="Times New Roman" w:hAnsi="Times New Roman"/>
          <w:b/>
          <w:sz w:val="24"/>
          <w:szCs w:val="24"/>
        </w:rPr>
        <w:tab/>
      </w:r>
      <w:r w:rsidR="001E6919" w:rsidRPr="002634CF">
        <w:rPr>
          <w:rFonts w:ascii="Times New Roman" w:hAnsi="Times New Roman"/>
          <w:b/>
          <w:sz w:val="24"/>
          <w:szCs w:val="24"/>
        </w:rPr>
        <w:t xml:space="preserve">             </w:t>
      </w:r>
      <w:r w:rsidR="002634CF" w:rsidRPr="002634CF">
        <w:rPr>
          <w:rFonts w:ascii="Times New Roman" w:hAnsi="Times New Roman"/>
          <w:b/>
          <w:sz w:val="24"/>
          <w:szCs w:val="24"/>
        </w:rPr>
        <w:t xml:space="preserve"> </w:t>
      </w:r>
      <w:r w:rsidR="00B54AA4" w:rsidRPr="002634CF">
        <w:rPr>
          <w:rFonts w:ascii="Times New Roman" w:hAnsi="Times New Roman"/>
          <w:b/>
          <w:sz w:val="24"/>
          <w:szCs w:val="24"/>
        </w:rPr>
        <w:t xml:space="preserve">  А.П.Лобанов</w:t>
      </w:r>
    </w:p>
    <w:p w:rsidR="00293D09" w:rsidRPr="003374B7" w:rsidRDefault="00293D09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374B7" w:rsidRDefault="003374B7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:rsidR="00B5689D" w:rsidRPr="003374B7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74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</w:p>
    <w:p w:rsidR="00B5689D" w:rsidRPr="003374B7" w:rsidRDefault="00B5689D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74B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5689D" w:rsidRPr="003374B7" w:rsidRDefault="00B54AA4" w:rsidP="00B5689D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374B7">
        <w:rPr>
          <w:rFonts w:ascii="Times New Roman" w:hAnsi="Times New Roman" w:cs="Times New Roman"/>
          <w:b w:val="0"/>
          <w:bCs w:val="0"/>
          <w:sz w:val="24"/>
          <w:szCs w:val="24"/>
        </w:rPr>
        <w:t>Кряжимского</w:t>
      </w:r>
      <w:r w:rsidR="00B5689D" w:rsidRPr="003374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</w:t>
      </w:r>
    </w:p>
    <w:p w:rsidR="00D14A0D" w:rsidRPr="003374B7" w:rsidRDefault="001E6919" w:rsidP="00B5689D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5689D" w:rsidRPr="003374B7">
        <w:rPr>
          <w:sz w:val="24"/>
          <w:szCs w:val="24"/>
        </w:rPr>
        <w:t xml:space="preserve">от  </w:t>
      </w:r>
      <w:r>
        <w:rPr>
          <w:sz w:val="24"/>
          <w:szCs w:val="24"/>
        </w:rPr>
        <w:t>26.09</w:t>
      </w:r>
      <w:r w:rsidR="00B5689D" w:rsidRPr="003374B7">
        <w:rPr>
          <w:sz w:val="24"/>
          <w:szCs w:val="24"/>
        </w:rPr>
        <w:t xml:space="preserve">.2018 г.  №  </w:t>
      </w:r>
      <w:r>
        <w:rPr>
          <w:sz w:val="24"/>
          <w:szCs w:val="24"/>
        </w:rPr>
        <w:t>20</w:t>
      </w:r>
    </w:p>
    <w:p w:rsidR="00D14A0D" w:rsidRPr="003374B7" w:rsidRDefault="00D14A0D" w:rsidP="00194599">
      <w:pPr>
        <w:jc w:val="both"/>
        <w:rPr>
          <w:sz w:val="24"/>
          <w:szCs w:val="24"/>
        </w:rPr>
      </w:pPr>
    </w:p>
    <w:p w:rsidR="00194599" w:rsidRPr="003374B7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374B7">
        <w:rPr>
          <w:b/>
        </w:rPr>
        <w:t>ПОРЯДОК</w:t>
      </w:r>
    </w:p>
    <w:p w:rsidR="008D7C06" w:rsidRPr="003374B7" w:rsidRDefault="006760E5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374B7">
        <w:rPr>
          <w:b/>
        </w:rPr>
        <w:t xml:space="preserve">использования открытого огня и разведения костров на территории </w:t>
      </w:r>
      <w:r w:rsidR="00B54AA4" w:rsidRPr="003374B7">
        <w:rPr>
          <w:b/>
        </w:rPr>
        <w:t>Кряжимского</w:t>
      </w:r>
      <w:r w:rsidRPr="003374B7">
        <w:rPr>
          <w:b/>
        </w:rPr>
        <w:t xml:space="preserve"> муниципального образования Вольского муниципального района Саратовской области</w:t>
      </w:r>
    </w:p>
    <w:p w:rsidR="008D7C06" w:rsidRPr="003374B7" w:rsidRDefault="008D7C06" w:rsidP="00194599">
      <w:pPr>
        <w:pStyle w:val="a8"/>
        <w:shd w:val="clear" w:color="auto" w:fill="FFFFFF"/>
        <w:spacing w:before="0" w:beforeAutospacing="0" w:after="0" w:afterAutospacing="0"/>
        <w:jc w:val="center"/>
        <w:rPr>
          <w:color w:val="3C3C3C"/>
        </w:rPr>
      </w:pPr>
    </w:p>
    <w:p w:rsidR="00831D9F" w:rsidRPr="003374B7" w:rsidRDefault="00831D9F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 xml:space="preserve">1. </w:t>
      </w:r>
      <w:r w:rsidR="002E2A34" w:rsidRPr="003374B7">
        <w:t xml:space="preserve">Настоящий Порядок </w:t>
      </w:r>
      <w:r w:rsidR="006760E5" w:rsidRPr="003374B7">
        <w:t xml:space="preserve">использования открытого огня и разведения костров на территории </w:t>
      </w:r>
      <w:r w:rsidR="00B54AA4" w:rsidRPr="003374B7">
        <w:t>Кряжимского</w:t>
      </w:r>
      <w:r w:rsidR="006760E5" w:rsidRPr="003374B7">
        <w:t xml:space="preserve"> муниципального образования Вольского муниципального района Саратовской области</w:t>
      </w:r>
      <w:r w:rsidR="002E2A34" w:rsidRPr="003374B7">
        <w:t xml:space="preserve"> (далее </w:t>
      </w:r>
      <w:r w:rsidRPr="003374B7">
        <w:t>–</w:t>
      </w:r>
      <w:r w:rsidR="002E2A34" w:rsidRPr="003374B7">
        <w:t xml:space="preserve"> Порядок) устанавливает обязательные требования пожарной безопасности к использованию открытого огня и разведению костров на территории</w:t>
      </w:r>
      <w:r w:rsidR="006760E5" w:rsidRPr="003374B7">
        <w:t xml:space="preserve"> </w:t>
      </w:r>
      <w:r w:rsidR="00B54AA4" w:rsidRPr="003374B7">
        <w:t>Кряжимского</w:t>
      </w:r>
      <w:r w:rsidR="002E2A34" w:rsidRPr="003374B7">
        <w:t xml:space="preserve"> муниципального образования (далее - использование открытого огня).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 метра;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5. 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</w:t>
      </w:r>
      <w:r w:rsidRPr="003374B7">
        <w:lastRenderedPageBreak/>
        <w:t>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E95DE3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</w:t>
      </w:r>
      <w:r w:rsidR="00E95DE3" w:rsidRPr="003374B7">
        <w:t xml:space="preserve"> безопасности в соответствии с н</w:t>
      </w:r>
      <w:r w:rsidRPr="003374B7">
        <w:t xml:space="preserve">ормами пожарной безопасности, утвержденными приказом МЧС России от 12.12.2007 № 645 </w:t>
      </w:r>
      <w:r w:rsidR="00E95DE3" w:rsidRPr="003374B7">
        <w:t>«Об утверждении норм пожарной безопасности «Обучение мерам пожарной безопасности работников организаций».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9. Использование открытого огня запрещается: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на торфяных почвах;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при установлении на соответствующей территории особого противопожарного режима;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под кронами деревьев хвойных пород;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в емкости, стенки которой имеют огненный сквозной прогар;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31D9F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- при скорости ветра, превышающей значение 10 метров в секунду.</w:t>
      </w:r>
    </w:p>
    <w:p w:rsidR="006C5A02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10. В процессе использования открытого огня запрещается:</w:t>
      </w:r>
    </w:p>
    <w:p w:rsidR="006C5A02" w:rsidRPr="003374B7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 xml:space="preserve">- </w:t>
      </w:r>
      <w:r w:rsidR="002E2A34" w:rsidRPr="003374B7">
        <w:t>осуществлять сжигание горючих и легковоспламеняющихся</w:t>
      </w:r>
      <w:r w:rsidR="006760E5" w:rsidRPr="003374B7">
        <w:t xml:space="preserve"> </w:t>
      </w:r>
      <w:r w:rsidR="002E2A34" w:rsidRPr="003374B7"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C5A02" w:rsidRPr="003374B7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 xml:space="preserve">- </w:t>
      </w:r>
      <w:r w:rsidR="002E2A34" w:rsidRPr="003374B7">
        <w:t>оставлять место очага горения без присмотра до полного прекращения горения (тления);</w:t>
      </w:r>
    </w:p>
    <w:p w:rsidR="006C5A02" w:rsidRPr="003374B7" w:rsidRDefault="006C5A02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 xml:space="preserve">- </w:t>
      </w:r>
      <w:r w:rsidR="002E2A34" w:rsidRPr="003374B7">
        <w:t>располагать легковоспламеняющиеся и горючие жидкости, а также горючие материалы вблизи очага горения.</w:t>
      </w:r>
    </w:p>
    <w:p w:rsidR="002E2A34" w:rsidRPr="003374B7" w:rsidRDefault="002E2A34" w:rsidP="00194599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3374B7"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96205" w:rsidRPr="003374B7" w:rsidRDefault="00596205" w:rsidP="002E2A34">
      <w:pPr>
        <w:jc w:val="center"/>
        <w:rPr>
          <w:sz w:val="24"/>
          <w:szCs w:val="24"/>
        </w:rPr>
      </w:pP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B54AA4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Глава </w:t>
      </w:r>
      <w:r w:rsidR="00B54AA4" w:rsidRPr="002634CF">
        <w:rPr>
          <w:rFonts w:ascii="Times New Roman" w:hAnsi="Times New Roman"/>
          <w:b/>
          <w:sz w:val="24"/>
          <w:szCs w:val="24"/>
        </w:rPr>
        <w:t>Кряжимского</w:t>
      </w:r>
      <w:r w:rsidRPr="002634CF">
        <w:rPr>
          <w:rFonts w:ascii="Times New Roman" w:hAnsi="Times New Roman"/>
          <w:b/>
          <w:sz w:val="24"/>
          <w:szCs w:val="24"/>
        </w:rPr>
        <w:t xml:space="preserve"> муниципального </w:t>
      </w:r>
    </w:p>
    <w:p w:rsidR="00B54AA4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образования, исполняющий полномочия </w:t>
      </w:r>
    </w:p>
    <w:p w:rsidR="006760E5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главы администрации </w:t>
      </w:r>
      <w:r w:rsidR="00B54AA4" w:rsidRPr="002634CF">
        <w:rPr>
          <w:rFonts w:ascii="Times New Roman" w:hAnsi="Times New Roman"/>
          <w:b/>
          <w:sz w:val="24"/>
          <w:szCs w:val="24"/>
        </w:rPr>
        <w:t>Кряжимского</w:t>
      </w:r>
    </w:p>
    <w:p w:rsidR="006760E5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</w:t>
      </w:r>
      <w:r w:rsidRPr="002634CF">
        <w:rPr>
          <w:rFonts w:ascii="Times New Roman" w:hAnsi="Times New Roman"/>
          <w:b/>
          <w:sz w:val="24"/>
          <w:szCs w:val="24"/>
        </w:rPr>
        <w:tab/>
      </w:r>
      <w:r w:rsidRPr="002634CF">
        <w:rPr>
          <w:rFonts w:ascii="Times New Roman" w:hAnsi="Times New Roman"/>
          <w:b/>
          <w:sz w:val="24"/>
          <w:szCs w:val="24"/>
        </w:rPr>
        <w:tab/>
      </w:r>
      <w:r w:rsidR="003374B7" w:rsidRPr="002634CF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2634CF">
        <w:rPr>
          <w:rFonts w:ascii="Times New Roman" w:hAnsi="Times New Roman"/>
          <w:b/>
          <w:sz w:val="24"/>
          <w:szCs w:val="24"/>
        </w:rPr>
        <w:t xml:space="preserve"> </w:t>
      </w:r>
      <w:r w:rsidR="00B54AA4" w:rsidRPr="002634CF">
        <w:rPr>
          <w:rFonts w:ascii="Times New Roman" w:hAnsi="Times New Roman"/>
          <w:b/>
          <w:sz w:val="24"/>
          <w:szCs w:val="24"/>
        </w:rPr>
        <w:t>А.П.Лобанов</w:t>
      </w: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581615" w:rsidRPr="003374B7" w:rsidRDefault="00581615" w:rsidP="002E2A34">
      <w:pPr>
        <w:jc w:val="center"/>
        <w:rPr>
          <w:sz w:val="24"/>
          <w:szCs w:val="24"/>
        </w:rPr>
      </w:pPr>
    </w:p>
    <w:p w:rsidR="006760E5" w:rsidRPr="003374B7" w:rsidRDefault="006760E5" w:rsidP="002E2A34">
      <w:pPr>
        <w:jc w:val="center"/>
        <w:rPr>
          <w:sz w:val="24"/>
          <w:szCs w:val="24"/>
        </w:rPr>
      </w:pPr>
    </w:p>
    <w:p w:rsidR="006760E5" w:rsidRPr="003374B7" w:rsidRDefault="006760E5" w:rsidP="002E2A34">
      <w:pPr>
        <w:jc w:val="center"/>
        <w:rPr>
          <w:sz w:val="24"/>
          <w:szCs w:val="24"/>
        </w:rPr>
      </w:pPr>
    </w:p>
    <w:p w:rsidR="006760E5" w:rsidRPr="003374B7" w:rsidRDefault="006760E5" w:rsidP="002E2A34">
      <w:pPr>
        <w:jc w:val="center"/>
        <w:rPr>
          <w:sz w:val="24"/>
          <w:szCs w:val="24"/>
        </w:rPr>
      </w:pPr>
    </w:p>
    <w:p w:rsidR="006760E5" w:rsidRPr="003374B7" w:rsidRDefault="006760E5" w:rsidP="002E2A34">
      <w:pPr>
        <w:jc w:val="center"/>
        <w:rPr>
          <w:sz w:val="24"/>
          <w:szCs w:val="24"/>
        </w:rPr>
      </w:pPr>
    </w:p>
    <w:p w:rsidR="006760E5" w:rsidRPr="003374B7" w:rsidRDefault="006760E5" w:rsidP="002E2A34">
      <w:pPr>
        <w:jc w:val="center"/>
        <w:rPr>
          <w:sz w:val="24"/>
          <w:szCs w:val="24"/>
        </w:rPr>
      </w:pPr>
    </w:p>
    <w:p w:rsidR="006760E5" w:rsidRPr="003374B7" w:rsidRDefault="006760E5" w:rsidP="002E2A34">
      <w:pPr>
        <w:jc w:val="center"/>
        <w:rPr>
          <w:sz w:val="24"/>
          <w:szCs w:val="24"/>
        </w:rPr>
      </w:pPr>
    </w:p>
    <w:p w:rsidR="00581615" w:rsidRPr="003374B7" w:rsidRDefault="00581615" w:rsidP="00581615">
      <w:pPr>
        <w:jc w:val="right"/>
        <w:rPr>
          <w:sz w:val="24"/>
          <w:szCs w:val="24"/>
        </w:rPr>
      </w:pPr>
      <w:r w:rsidRPr="003374B7">
        <w:rPr>
          <w:sz w:val="24"/>
          <w:szCs w:val="24"/>
        </w:rPr>
        <w:t xml:space="preserve">Приложение </w:t>
      </w:r>
    </w:p>
    <w:p w:rsidR="006760E5" w:rsidRPr="003374B7" w:rsidRDefault="00581615" w:rsidP="006760E5">
      <w:pPr>
        <w:jc w:val="right"/>
        <w:rPr>
          <w:sz w:val="24"/>
          <w:szCs w:val="24"/>
        </w:rPr>
      </w:pPr>
      <w:r w:rsidRPr="003374B7">
        <w:rPr>
          <w:sz w:val="24"/>
          <w:szCs w:val="24"/>
        </w:rPr>
        <w:t xml:space="preserve">к Порядку </w:t>
      </w:r>
      <w:r w:rsidR="006760E5" w:rsidRPr="003374B7">
        <w:rPr>
          <w:sz w:val="24"/>
          <w:szCs w:val="24"/>
        </w:rPr>
        <w:t xml:space="preserve">использования открытого огня и разведения </w:t>
      </w:r>
    </w:p>
    <w:p w:rsidR="006760E5" w:rsidRPr="003374B7" w:rsidRDefault="006760E5" w:rsidP="006760E5">
      <w:pPr>
        <w:jc w:val="right"/>
        <w:rPr>
          <w:sz w:val="24"/>
          <w:szCs w:val="24"/>
        </w:rPr>
      </w:pPr>
      <w:r w:rsidRPr="003374B7">
        <w:rPr>
          <w:sz w:val="24"/>
          <w:szCs w:val="24"/>
        </w:rPr>
        <w:t xml:space="preserve">костров на территории </w:t>
      </w:r>
      <w:r w:rsidR="00B54AA4" w:rsidRPr="003374B7">
        <w:rPr>
          <w:sz w:val="24"/>
          <w:szCs w:val="24"/>
        </w:rPr>
        <w:t>Кряжимского</w:t>
      </w:r>
      <w:r w:rsidRPr="003374B7">
        <w:rPr>
          <w:sz w:val="24"/>
          <w:szCs w:val="24"/>
        </w:rPr>
        <w:t xml:space="preserve"> муниципального </w:t>
      </w:r>
    </w:p>
    <w:p w:rsidR="00581615" w:rsidRPr="003374B7" w:rsidRDefault="006760E5" w:rsidP="006760E5">
      <w:pPr>
        <w:jc w:val="right"/>
        <w:rPr>
          <w:sz w:val="24"/>
          <w:szCs w:val="24"/>
        </w:rPr>
      </w:pPr>
      <w:r w:rsidRPr="003374B7">
        <w:rPr>
          <w:sz w:val="24"/>
          <w:szCs w:val="24"/>
        </w:rPr>
        <w:t>образования Вольского муниципального района Саратовской области</w:t>
      </w:r>
    </w:p>
    <w:p w:rsidR="00581615" w:rsidRPr="003374B7" w:rsidRDefault="00581615" w:rsidP="00581615">
      <w:pPr>
        <w:jc w:val="right"/>
        <w:rPr>
          <w:sz w:val="24"/>
          <w:szCs w:val="24"/>
        </w:rPr>
      </w:pPr>
    </w:p>
    <w:p w:rsidR="00581615" w:rsidRPr="003374B7" w:rsidRDefault="00581615" w:rsidP="00B128DF">
      <w:pPr>
        <w:jc w:val="center"/>
        <w:rPr>
          <w:b/>
          <w:sz w:val="24"/>
          <w:szCs w:val="24"/>
        </w:rPr>
      </w:pPr>
    </w:p>
    <w:p w:rsidR="001E6919" w:rsidRDefault="001E6919" w:rsidP="00B128DF">
      <w:pPr>
        <w:jc w:val="center"/>
        <w:rPr>
          <w:b/>
          <w:sz w:val="24"/>
          <w:szCs w:val="24"/>
        </w:rPr>
      </w:pPr>
    </w:p>
    <w:p w:rsidR="001E6919" w:rsidRDefault="001E6919" w:rsidP="00B128DF">
      <w:pPr>
        <w:jc w:val="center"/>
        <w:rPr>
          <w:b/>
          <w:sz w:val="24"/>
          <w:szCs w:val="24"/>
        </w:rPr>
      </w:pPr>
    </w:p>
    <w:p w:rsidR="006760E5" w:rsidRPr="003374B7" w:rsidRDefault="00B128DF" w:rsidP="00B128DF">
      <w:pPr>
        <w:jc w:val="center"/>
        <w:rPr>
          <w:b/>
          <w:sz w:val="24"/>
          <w:szCs w:val="24"/>
        </w:rPr>
      </w:pPr>
      <w:r w:rsidRPr="003374B7">
        <w:rPr>
          <w:b/>
          <w:sz w:val="24"/>
          <w:szCs w:val="24"/>
        </w:rPr>
        <w:t>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</w:t>
      </w:r>
    </w:p>
    <w:p w:rsidR="006760E5" w:rsidRPr="003374B7" w:rsidRDefault="006760E5" w:rsidP="006760E5">
      <w:pPr>
        <w:rPr>
          <w:sz w:val="24"/>
          <w:szCs w:val="24"/>
        </w:rPr>
      </w:pPr>
    </w:p>
    <w:p w:rsidR="006760E5" w:rsidRPr="003374B7" w:rsidRDefault="006760E5" w:rsidP="00581615">
      <w:pPr>
        <w:jc w:val="right"/>
        <w:rPr>
          <w:sz w:val="24"/>
          <w:szCs w:val="24"/>
        </w:rPr>
      </w:pPr>
    </w:p>
    <w:tbl>
      <w:tblPr>
        <w:tblStyle w:val="aa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581615" w:rsidRPr="003374B7" w:rsidTr="006B6F04">
        <w:tc>
          <w:tcPr>
            <w:tcW w:w="5211" w:type="dxa"/>
          </w:tcPr>
          <w:p w:rsidR="00581615" w:rsidRPr="003374B7" w:rsidRDefault="00581615" w:rsidP="006B6F04">
            <w:pPr>
              <w:jc w:val="both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  <w:p w:rsidR="00581615" w:rsidRPr="003374B7" w:rsidRDefault="00581615" w:rsidP="006B6F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3</w:t>
            </w:r>
          </w:p>
        </w:tc>
      </w:tr>
      <w:tr w:rsidR="00581615" w:rsidRPr="003374B7" w:rsidTr="006B6F04">
        <w:tc>
          <w:tcPr>
            <w:tcW w:w="5211" w:type="dxa"/>
          </w:tcPr>
          <w:p w:rsidR="00581615" w:rsidRPr="003374B7" w:rsidRDefault="00581615" w:rsidP="006B6F04">
            <w:pPr>
              <w:jc w:val="both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851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81615" w:rsidRPr="003374B7" w:rsidRDefault="00581615" w:rsidP="006B6F04">
            <w:pPr>
              <w:jc w:val="center"/>
              <w:rPr>
                <w:sz w:val="24"/>
                <w:szCs w:val="24"/>
              </w:rPr>
            </w:pPr>
            <w:r w:rsidRPr="003374B7">
              <w:rPr>
                <w:sz w:val="24"/>
                <w:szCs w:val="24"/>
              </w:rPr>
              <w:t>50</w:t>
            </w:r>
          </w:p>
        </w:tc>
      </w:tr>
    </w:tbl>
    <w:p w:rsidR="008377D0" w:rsidRPr="003374B7" w:rsidRDefault="008377D0" w:rsidP="002E2A34">
      <w:pPr>
        <w:jc w:val="center"/>
        <w:rPr>
          <w:sz w:val="24"/>
          <w:szCs w:val="24"/>
        </w:rPr>
      </w:pPr>
    </w:p>
    <w:p w:rsidR="00B572B7" w:rsidRPr="003374B7" w:rsidRDefault="00B572B7" w:rsidP="00B572B7">
      <w:pPr>
        <w:rPr>
          <w:b/>
          <w:sz w:val="24"/>
          <w:szCs w:val="24"/>
        </w:rPr>
      </w:pPr>
    </w:p>
    <w:p w:rsidR="00B572B7" w:rsidRPr="003374B7" w:rsidRDefault="00B572B7" w:rsidP="00B572B7">
      <w:pPr>
        <w:rPr>
          <w:b/>
          <w:sz w:val="24"/>
          <w:szCs w:val="24"/>
        </w:rPr>
      </w:pPr>
    </w:p>
    <w:p w:rsidR="00B54AA4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Глава </w:t>
      </w:r>
      <w:r w:rsidR="00B54AA4" w:rsidRPr="002634CF">
        <w:rPr>
          <w:rFonts w:ascii="Times New Roman" w:hAnsi="Times New Roman"/>
          <w:b/>
          <w:sz w:val="24"/>
          <w:szCs w:val="24"/>
        </w:rPr>
        <w:t>Кряжимского</w:t>
      </w:r>
      <w:r w:rsidRPr="002634CF">
        <w:rPr>
          <w:rFonts w:ascii="Times New Roman" w:hAnsi="Times New Roman"/>
          <w:b/>
          <w:sz w:val="24"/>
          <w:szCs w:val="24"/>
        </w:rPr>
        <w:t xml:space="preserve"> муниципального </w:t>
      </w:r>
    </w:p>
    <w:p w:rsidR="00B54AA4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образования, исполняющий полномочия </w:t>
      </w:r>
    </w:p>
    <w:p w:rsidR="006760E5" w:rsidRPr="002634CF" w:rsidRDefault="006760E5" w:rsidP="006760E5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главы администрации </w:t>
      </w:r>
      <w:r w:rsidR="00B54AA4" w:rsidRPr="002634CF">
        <w:rPr>
          <w:rFonts w:ascii="Times New Roman" w:hAnsi="Times New Roman"/>
          <w:b/>
          <w:sz w:val="24"/>
          <w:szCs w:val="24"/>
        </w:rPr>
        <w:t>Кряжимского</w:t>
      </w:r>
    </w:p>
    <w:p w:rsidR="00B572B7" w:rsidRPr="002634CF" w:rsidRDefault="006760E5" w:rsidP="00B54AA4">
      <w:pPr>
        <w:pStyle w:val="ab"/>
        <w:jc w:val="both"/>
        <w:rPr>
          <w:b/>
          <w:sz w:val="24"/>
          <w:szCs w:val="24"/>
        </w:rPr>
      </w:pPr>
      <w:r w:rsidRPr="002634CF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</w:t>
      </w:r>
      <w:r w:rsidRPr="002634CF">
        <w:rPr>
          <w:rFonts w:ascii="Times New Roman" w:hAnsi="Times New Roman"/>
          <w:b/>
          <w:sz w:val="24"/>
          <w:szCs w:val="24"/>
        </w:rPr>
        <w:tab/>
      </w:r>
      <w:r w:rsidRPr="002634CF">
        <w:rPr>
          <w:rFonts w:ascii="Times New Roman" w:hAnsi="Times New Roman"/>
          <w:b/>
          <w:sz w:val="24"/>
          <w:szCs w:val="24"/>
        </w:rPr>
        <w:tab/>
      </w:r>
      <w:r w:rsidR="003374B7" w:rsidRPr="002634CF">
        <w:rPr>
          <w:rFonts w:ascii="Times New Roman" w:hAnsi="Times New Roman"/>
          <w:b/>
          <w:sz w:val="24"/>
          <w:szCs w:val="24"/>
        </w:rPr>
        <w:t xml:space="preserve">           </w:t>
      </w:r>
      <w:r w:rsidR="002634CF" w:rsidRPr="002634CF">
        <w:rPr>
          <w:rFonts w:ascii="Times New Roman" w:hAnsi="Times New Roman"/>
          <w:b/>
          <w:sz w:val="24"/>
          <w:szCs w:val="24"/>
        </w:rPr>
        <w:t xml:space="preserve">   </w:t>
      </w:r>
      <w:r w:rsidR="003374B7" w:rsidRPr="002634CF">
        <w:rPr>
          <w:rFonts w:ascii="Times New Roman" w:hAnsi="Times New Roman"/>
          <w:b/>
          <w:sz w:val="24"/>
          <w:szCs w:val="24"/>
        </w:rPr>
        <w:t xml:space="preserve">  </w:t>
      </w:r>
      <w:r w:rsidRPr="002634CF">
        <w:rPr>
          <w:rFonts w:ascii="Times New Roman" w:hAnsi="Times New Roman"/>
          <w:b/>
          <w:sz w:val="24"/>
          <w:szCs w:val="24"/>
        </w:rPr>
        <w:t xml:space="preserve"> </w:t>
      </w:r>
      <w:r w:rsidR="00B54AA4" w:rsidRPr="002634CF">
        <w:rPr>
          <w:rFonts w:ascii="Times New Roman" w:hAnsi="Times New Roman"/>
          <w:b/>
          <w:sz w:val="24"/>
          <w:szCs w:val="24"/>
        </w:rPr>
        <w:t>А.П.Лобанов</w:t>
      </w:r>
    </w:p>
    <w:p w:rsidR="00B572B7" w:rsidRPr="002634CF" w:rsidRDefault="00B572B7" w:rsidP="00B572B7">
      <w:pPr>
        <w:rPr>
          <w:b/>
          <w:sz w:val="24"/>
          <w:szCs w:val="24"/>
        </w:rPr>
      </w:pPr>
    </w:p>
    <w:p w:rsidR="00B572B7" w:rsidRPr="002634CF" w:rsidRDefault="00B572B7" w:rsidP="00B572B7">
      <w:pPr>
        <w:rPr>
          <w:b/>
          <w:sz w:val="24"/>
          <w:szCs w:val="24"/>
        </w:rPr>
      </w:pPr>
    </w:p>
    <w:p w:rsidR="00B572B7" w:rsidRPr="003374B7" w:rsidRDefault="00B572B7" w:rsidP="00B572B7">
      <w:pPr>
        <w:rPr>
          <w:b/>
          <w:sz w:val="24"/>
          <w:szCs w:val="24"/>
        </w:rPr>
      </w:pPr>
    </w:p>
    <w:p w:rsidR="00B572B7" w:rsidRPr="003374B7" w:rsidRDefault="00B572B7" w:rsidP="00B572B7">
      <w:pPr>
        <w:rPr>
          <w:b/>
          <w:sz w:val="24"/>
          <w:szCs w:val="24"/>
        </w:rPr>
      </w:pPr>
    </w:p>
    <w:p w:rsidR="00B572B7" w:rsidRPr="003374B7" w:rsidRDefault="00B572B7" w:rsidP="00B572B7">
      <w:pPr>
        <w:rPr>
          <w:b/>
          <w:sz w:val="24"/>
          <w:szCs w:val="24"/>
        </w:rPr>
      </w:pPr>
    </w:p>
    <w:p w:rsidR="00B572B7" w:rsidRPr="003374B7" w:rsidRDefault="00B572B7" w:rsidP="00B572B7">
      <w:pPr>
        <w:rPr>
          <w:b/>
          <w:sz w:val="24"/>
          <w:szCs w:val="24"/>
        </w:rPr>
      </w:pPr>
    </w:p>
    <w:p w:rsidR="008377D0" w:rsidRPr="003374B7" w:rsidRDefault="008377D0" w:rsidP="00B572B7">
      <w:pPr>
        <w:jc w:val="center"/>
        <w:rPr>
          <w:sz w:val="24"/>
          <w:szCs w:val="24"/>
        </w:rPr>
      </w:pPr>
    </w:p>
    <w:p w:rsidR="008377D0" w:rsidRPr="003374B7" w:rsidRDefault="008377D0" w:rsidP="002E2A34">
      <w:pPr>
        <w:jc w:val="center"/>
        <w:rPr>
          <w:sz w:val="24"/>
          <w:szCs w:val="24"/>
        </w:rPr>
      </w:pPr>
    </w:p>
    <w:p w:rsidR="008377D0" w:rsidRPr="003374B7" w:rsidRDefault="008377D0" w:rsidP="002E2A34">
      <w:pPr>
        <w:jc w:val="center"/>
        <w:rPr>
          <w:sz w:val="24"/>
          <w:szCs w:val="24"/>
        </w:rPr>
      </w:pPr>
    </w:p>
    <w:p w:rsidR="008377D0" w:rsidRPr="003374B7" w:rsidRDefault="008377D0" w:rsidP="00581615">
      <w:pPr>
        <w:rPr>
          <w:sz w:val="24"/>
          <w:szCs w:val="24"/>
        </w:rPr>
      </w:pPr>
    </w:p>
    <w:p w:rsidR="008377D0" w:rsidRPr="003374B7" w:rsidRDefault="008377D0" w:rsidP="002E2A34">
      <w:pPr>
        <w:jc w:val="center"/>
        <w:rPr>
          <w:sz w:val="24"/>
          <w:szCs w:val="24"/>
        </w:rPr>
      </w:pPr>
    </w:p>
    <w:p w:rsidR="008377D0" w:rsidRPr="003374B7" w:rsidRDefault="008377D0" w:rsidP="00581615">
      <w:pPr>
        <w:rPr>
          <w:sz w:val="24"/>
          <w:szCs w:val="24"/>
        </w:rPr>
      </w:pPr>
    </w:p>
    <w:sectPr w:rsidR="008377D0" w:rsidRPr="003374B7" w:rsidSect="003374B7">
      <w:footerReference w:type="default" r:id="rId9"/>
      <w:pgSz w:w="11906" w:h="16838"/>
      <w:pgMar w:top="568" w:right="707" w:bottom="28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9C" w:rsidRDefault="006E7D9C" w:rsidP="00C16B56">
      <w:r>
        <w:separator/>
      </w:r>
    </w:p>
  </w:endnote>
  <w:endnote w:type="continuationSeparator" w:id="1">
    <w:p w:rsidR="006E7D9C" w:rsidRDefault="006E7D9C" w:rsidP="00C16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792"/>
      <w:docPartObj>
        <w:docPartGallery w:val="Page Numbers (Bottom of Page)"/>
        <w:docPartUnique/>
      </w:docPartObj>
    </w:sdtPr>
    <w:sdtContent>
      <w:p w:rsidR="00C16B56" w:rsidRDefault="00C20E51">
        <w:pPr>
          <w:pStyle w:val="af"/>
          <w:jc w:val="center"/>
        </w:pPr>
        <w:fldSimple w:instr=" PAGE   \* MERGEFORMAT ">
          <w:r w:rsidR="00B81471">
            <w:rPr>
              <w:noProof/>
            </w:rPr>
            <w:t>4</w:t>
          </w:r>
        </w:fldSimple>
      </w:p>
    </w:sdtContent>
  </w:sdt>
  <w:p w:rsidR="00C16B56" w:rsidRDefault="00C16B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9C" w:rsidRDefault="006E7D9C" w:rsidP="00C16B56">
      <w:r>
        <w:separator/>
      </w:r>
    </w:p>
  </w:footnote>
  <w:footnote w:type="continuationSeparator" w:id="1">
    <w:p w:rsidR="006E7D9C" w:rsidRDefault="006E7D9C" w:rsidP="00C16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55734EB"/>
    <w:multiLevelType w:val="hybridMultilevel"/>
    <w:tmpl w:val="DB7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3D1F92"/>
    <w:multiLevelType w:val="hybridMultilevel"/>
    <w:tmpl w:val="91F4E282"/>
    <w:lvl w:ilvl="0" w:tplc="3334B1FC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1303E3"/>
    <w:multiLevelType w:val="hybridMultilevel"/>
    <w:tmpl w:val="3AC4DCE0"/>
    <w:lvl w:ilvl="0" w:tplc="589CB9B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3F5C6176"/>
    <w:multiLevelType w:val="hybridMultilevel"/>
    <w:tmpl w:val="7000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34DD6"/>
    <w:multiLevelType w:val="hybridMultilevel"/>
    <w:tmpl w:val="ADF625C2"/>
    <w:lvl w:ilvl="0" w:tplc="87B4789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12F48"/>
    <w:multiLevelType w:val="hybridMultilevel"/>
    <w:tmpl w:val="F9DAC0FE"/>
    <w:lvl w:ilvl="0" w:tplc="143CC96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9">
    <w:nsid w:val="788B3F3E"/>
    <w:multiLevelType w:val="hybridMultilevel"/>
    <w:tmpl w:val="9BB4F404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1EF"/>
    <w:rsid w:val="000003EA"/>
    <w:rsid w:val="000151A2"/>
    <w:rsid w:val="00037379"/>
    <w:rsid w:val="00040B44"/>
    <w:rsid w:val="00040D91"/>
    <w:rsid w:val="00097031"/>
    <w:rsid w:val="000A7D9F"/>
    <w:rsid w:val="000C09A5"/>
    <w:rsid w:val="00105040"/>
    <w:rsid w:val="00105076"/>
    <w:rsid w:val="00107CCF"/>
    <w:rsid w:val="001259D5"/>
    <w:rsid w:val="00151AC6"/>
    <w:rsid w:val="00151C5D"/>
    <w:rsid w:val="00162AEE"/>
    <w:rsid w:val="00175B94"/>
    <w:rsid w:val="00184E4E"/>
    <w:rsid w:val="0019419D"/>
    <w:rsid w:val="00194599"/>
    <w:rsid w:val="001D1C5D"/>
    <w:rsid w:val="001E6919"/>
    <w:rsid w:val="00213C16"/>
    <w:rsid w:val="00254785"/>
    <w:rsid w:val="00256394"/>
    <w:rsid w:val="002634CF"/>
    <w:rsid w:val="00280099"/>
    <w:rsid w:val="00286489"/>
    <w:rsid w:val="00292CB6"/>
    <w:rsid w:val="00293D09"/>
    <w:rsid w:val="002B0C02"/>
    <w:rsid w:val="002B3382"/>
    <w:rsid w:val="002D4949"/>
    <w:rsid w:val="002E25C7"/>
    <w:rsid w:val="002E2A34"/>
    <w:rsid w:val="002F1AC3"/>
    <w:rsid w:val="00312566"/>
    <w:rsid w:val="0031392B"/>
    <w:rsid w:val="0032438B"/>
    <w:rsid w:val="003374B7"/>
    <w:rsid w:val="003658E0"/>
    <w:rsid w:val="00372CEB"/>
    <w:rsid w:val="003A096A"/>
    <w:rsid w:val="003B6F98"/>
    <w:rsid w:val="003C326A"/>
    <w:rsid w:val="003D7580"/>
    <w:rsid w:val="003E07B4"/>
    <w:rsid w:val="00412C89"/>
    <w:rsid w:val="00413569"/>
    <w:rsid w:val="00435AD2"/>
    <w:rsid w:val="004654EA"/>
    <w:rsid w:val="00470631"/>
    <w:rsid w:val="004C302E"/>
    <w:rsid w:val="00514CDB"/>
    <w:rsid w:val="00530486"/>
    <w:rsid w:val="00530E0F"/>
    <w:rsid w:val="00546312"/>
    <w:rsid w:val="00557AAA"/>
    <w:rsid w:val="00561334"/>
    <w:rsid w:val="00581615"/>
    <w:rsid w:val="005823DF"/>
    <w:rsid w:val="00596205"/>
    <w:rsid w:val="005E7F61"/>
    <w:rsid w:val="00600CFA"/>
    <w:rsid w:val="00603378"/>
    <w:rsid w:val="00624BCE"/>
    <w:rsid w:val="0064313A"/>
    <w:rsid w:val="00647E10"/>
    <w:rsid w:val="006760E5"/>
    <w:rsid w:val="006800BB"/>
    <w:rsid w:val="006832D5"/>
    <w:rsid w:val="006B6F04"/>
    <w:rsid w:val="006C00CD"/>
    <w:rsid w:val="006C5A02"/>
    <w:rsid w:val="006E2E91"/>
    <w:rsid w:val="006E5EE2"/>
    <w:rsid w:val="006E7D9C"/>
    <w:rsid w:val="006F39C6"/>
    <w:rsid w:val="00734511"/>
    <w:rsid w:val="007548A2"/>
    <w:rsid w:val="007609E6"/>
    <w:rsid w:val="00761D40"/>
    <w:rsid w:val="00791BE1"/>
    <w:rsid w:val="007A6CFC"/>
    <w:rsid w:val="007C37C3"/>
    <w:rsid w:val="00830856"/>
    <w:rsid w:val="00831D9F"/>
    <w:rsid w:val="008377D0"/>
    <w:rsid w:val="008441EF"/>
    <w:rsid w:val="00872868"/>
    <w:rsid w:val="00873978"/>
    <w:rsid w:val="00880EDD"/>
    <w:rsid w:val="00891EDA"/>
    <w:rsid w:val="008A2E6C"/>
    <w:rsid w:val="008C5E16"/>
    <w:rsid w:val="008D7C06"/>
    <w:rsid w:val="008F05B2"/>
    <w:rsid w:val="008F1761"/>
    <w:rsid w:val="008F383B"/>
    <w:rsid w:val="009122D6"/>
    <w:rsid w:val="00941FB4"/>
    <w:rsid w:val="0097344B"/>
    <w:rsid w:val="00981013"/>
    <w:rsid w:val="0099255B"/>
    <w:rsid w:val="00995421"/>
    <w:rsid w:val="00995BD7"/>
    <w:rsid w:val="009C62E1"/>
    <w:rsid w:val="00A0015B"/>
    <w:rsid w:val="00A10180"/>
    <w:rsid w:val="00A26518"/>
    <w:rsid w:val="00A70301"/>
    <w:rsid w:val="00A71869"/>
    <w:rsid w:val="00A83AF2"/>
    <w:rsid w:val="00A93AA5"/>
    <w:rsid w:val="00A963C4"/>
    <w:rsid w:val="00AA6E90"/>
    <w:rsid w:val="00AB285E"/>
    <w:rsid w:val="00AD6C94"/>
    <w:rsid w:val="00AF2C99"/>
    <w:rsid w:val="00B05199"/>
    <w:rsid w:val="00B128DF"/>
    <w:rsid w:val="00B147A1"/>
    <w:rsid w:val="00B32C94"/>
    <w:rsid w:val="00B46622"/>
    <w:rsid w:val="00B53C79"/>
    <w:rsid w:val="00B54AA4"/>
    <w:rsid w:val="00B55BFC"/>
    <w:rsid w:val="00B5689D"/>
    <w:rsid w:val="00B572B7"/>
    <w:rsid w:val="00B81471"/>
    <w:rsid w:val="00B849B9"/>
    <w:rsid w:val="00BE4BF3"/>
    <w:rsid w:val="00C14A68"/>
    <w:rsid w:val="00C16B56"/>
    <w:rsid w:val="00C20E51"/>
    <w:rsid w:val="00C2317E"/>
    <w:rsid w:val="00C262D3"/>
    <w:rsid w:val="00C340AD"/>
    <w:rsid w:val="00C623C7"/>
    <w:rsid w:val="00CC39ED"/>
    <w:rsid w:val="00CF44EB"/>
    <w:rsid w:val="00D02AB2"/>
    <w:rsid w:val="00D14A0D"/>
    <w:rsid w:val="00D26A66"/>
    <w:rsid w:val="00D43099"/>
    <w:rsid w:val="00D64964"/>
    <w:rsid w:val="00D76628"/>
    <w:rsid w:val="00D86A2B"/>
    <w:rsid w:val="00DB7088"/>
    <w:rsid w:val="00DD3667"/>
    <w:rsid w:val="00DD42F4"/>
    <w:rsid w:val="00DD50BF"/>
    <w:rsid w:val="00DE6A3B"/>
    <w:rsid w:val="00DF5C11"/>
    <w:rsid w:val="00DF7D5C"/>
    <w:rsid w:val="00E03873"/>
    <w:rsid w:val="00E04F02"/>
    <w:rsid w:val="00E1335C"/>
    <w:rsid w:val="00E25539"/>
    <w:rsid w:val="00E422EB"/>
    <w:rsid w:val="00E4521B"/>
    <w:rsid w:val="00E47BCB"/>
    <w:rsid w:val="00E95B94"/>
    <w:rsid w:val="00E95DE3"/>
    <w:rsid w:val="00EA21C8"/>
    <w:rsid w:val="00EB55DD"/>
    <w:rsid w:val="00EC1478"/>
    <w:rsid w:val="00EC1BC9"/>
    <w:rsid w:val="00EC4763"/>
    <w:rsid w:val="00ED4ABD"/>
    <w:rsid w:val="00EE5DDF"/>
    <w:rsid w:val="00EF145C"/>
    <w:rsid w:val="00F1080C"/>
    <w:rsid w:val="00F10F27"/>
    <w:rsid w:val="00F1707D"/>
    <w:rsid w:val="00F26E97"/>
    <w:rsid w:val="00F53080"/>
    <w:rsid w:val="00F53FD1"/>
    <w:rsid w:val="00F744F8"/>
    <w:rsid w:val="00F76488"/>
    <w:rsid w:val="00F83BD1"/>
    <w:rsid w:val="00F93579"/>
    <w:rsid w:val="00FA023D"/>
    <w:rsid w:val="00FA2A71"/>
    <w:rsid w:val="00FD0D42"/>
    <w:rsid w:val="00FD378E"/>
    <w:rsid w:val="00FD6581"/>
    <w:rsid w:val="00FE4410"/>
    <w:rsid w:val="00FF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EF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A0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4A0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41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C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CD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1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D14A0D"/>
    <w:pPr>
      <w:spacing w:line="240" w:lineRule="exact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14A0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E2A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2E2A34"/>
    <w:rPr>
      <w:rFonts w:cs="Times New Roman"/>
      <w:b/>
      <w:bCs/>
    </w:rPr>
  </w:style>
  <w:style w:type="table" w:styleId="aa">
    <w:name w:val="Table Grid"/>
    <w:basedOn w:val="a1"/>
    <w:uiPriority w:val="59"/>
    <w:rsid w:val="008377D0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B572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72B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qFormat/>
    <w:rsid w:val="00B572B7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5689D"/>
    <w:rPr>
      <w:color w:val="0000FF"/>
      <w:u w:val="single"/>
    </w:rPr>
  </w:style>
  <w:style w:type="paragraph" w:customStyle="1" w:styleId="ConsPlusTitle">
    <w:name w:val="ConsPlusTitle"/>
    <w:rsid w:val="00B56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16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16B56"/>
    <w:rPr>
      <w:rFonts w:ascii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16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6B5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9057-843E-426B-B0D2-1806196C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Татьяна</cp:lastModifiedBy>
  <cp:revision>2</cp:revision>
  <cp:lastPrinted>2018-07-19T05:12:00Z</cp:lastPrinted>
  <dcterms:created xsi:type="dcterms:W3CDTF">2018-10-05T07:03:00Z</dcterms:created>
  <dcterms:modified xsi:type="dcterms:W3CDTF">2018-10-05T07:03:00Z</dcterms:modified>
</cp:coreProperties>
</file>