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873" w:rsidRPr="00CC1198" w:rsidRDefault="00E03873" w:rsidP="00E03873">
      <w:pPr>
        <w:jc w:val="center"/>
        <w:rPr>
          <w:b/>
        </w:rPr>
      </w:pPr>
      <w:r w:rsidRPr="00CC1198">
        <w:rPr>
          <w:b/>
        </w:rPr>
        <w:t xml:space="preserve">АДМИНИСТРАЦИЯ </w:t>
      </w:r>
    </w:p>
    <w:p w:rsidR="00E03873" w:rsidRPr="00CC1198" w:rsidRDefault="00CC1198" w:rsidP="00E03873">
      <w:pPr>
        <w:jc w:val="center"/>
        <w:rPr>
          <w:b/>
        </w:rPr>
      </w:pPr>
      <w:r w:rsidRPr="00CC1198">
        <w:rPr>
          <w:b/>
        </w:rPr>
        <w:t>БЕЛОГОРНОВСКОГО</w:t>
      </w:r>
      <w:r w:rsidR="00E03873" w:rsidRPr="00CC1198">
        <w:rPr>
          <w:b/>
        </w:rPr>
        <w:t xml:space="preserve"> МУНИЦИПАЛЬНОГО ОБРАЗОВАНИЯ</w:t>
      </w:r>
    </w:p>
    <w:p w:rsidR="00E03873" w:rsidRPr="00CC1198" w:rsidRDefault="00E03873" w:rsidP="00E03873">
      <w:pPr>
        <w:jc w:val="center"/>
        <w:rPr>
          <w:b/>
        </w:rPr>
      </w:pPr>
      <w:r w:rsidRPr="00CC1198">
        <w:rPr>
          <w:b/>
        </w:rPr>
        <w:t>ВОЛЬСКОГО МУНИЦИПАЛЬНОГО РАЙОНА</w:t>
      </w:r>
    </w:p>
    <w:p w:rsidR="00E03873" w:rsidRPr="00CC1198" w:rsidRDefault="00E03873" w:rsidP="00E03873">
      <w:pPr>
        <w:jc w:val="center"/>
        <w:rPr>
          <w:b/>
        </w:rPr>
      </w:pPr>
      <w:r w:rsidRPr="00CC1198">
        <w:rPr>
          <w:b/>
        </w:rPr>
        <w:t>САРАТОВСКОЙ ОБЛАСТИ</w:t>
      </w:r>
    </w:p>
    <w:p w:rsidR="00E03873" w:rsidRPr="00A22C43" w:rsidRDefault="00E03873" w:rsidP="00E03873"/>
    <w:p w:rsidR="00E03873" w:rsidRPr="00A22C43" w:rsidRDefault="00E03873" w:rsidP="00E03873"/>
    <w:p w:rsidR="00E03873" w:rsidRPr="00CC1198" w:rsidRDefault="00E03873" w:rsidP="00E03873">
      <w:pPr>
        <w:jc w:val="center"/>
        <w:rPr>
          <w:b/>
        </w:rPr>
      </w:pPr>
      <w:r w:rsidRPr="00CC1198">
        <w:rPr>
          <w:b/>
        </w:rPr>
        <w:t>ПОСТАНОВЛЕНИЕ</w:t>
      </w:r>
    </w:p>
    <w:p w:rsidR="00E03873" w:rsidRPr="00CC1198" w:rsidRDefault="00E03873" w:rsidP="00E03873">
      <w:pPr>
        <w:jc w:val="center"/>
        <w:rPr>
          <w:b/>
        </w:rPr>
      </w:pPr>
    </w:p>
    <w:p w:rsidR="00E03873" w:rsidRDefault="00E03873" w:rsidP="00E03873">
      <w:pPr>
        <w:rPr>
          <w:b/>
        </w:rPr>
      </w:pPr>
      <w:bookmarkStart w:id="0" w:name="_GoBack"/>
      <w:r w:rsidRPr="00CC1198">
        <w:rPr>
          <w:b/>
        </w:rPr>
        <w:t xml:space="preserve">от  </w:t>
      </w:r>
      <w:r w:rsidR="004A20A0">
        <w:rPr>
          <w:b/>
        </w:rPr>
        <w:t xml:space="preserve">23 августа 2018 </w:t>
      </w:r>
      <w:r w:rsidRPr="00CC1198">
        <w:rPr>
          <w:b/>
        </w:rPr>
        <w:t xml:space="preserve">года          № </w:t>
      </w:r>
      <w:r w:rsidR="004A20A0">
        <w:rPr>
          <w:b/>
        </w:rPr>
        <w:t>23</w:t>
      </w:r>
      <w:bookmarkEnd w:id="0"/>
      <w:r w:rsidRPr="00CC1198">
        <w:rPr>
          <w:b/>
        </w:rPr>
        <w:tab/>
      </w:r>
      <w:r w:rsidRPr="00CC1198">
        <w:rPr>
          <w:b/>
        </w:rPr>
        <w:tab/>
        <w:t xml:space="preserve">             с. </w:t>
      </w:r>
      <w:r w:rsidR="00CC1198" w:rsidRPr="00CC1198">
        <w:rPr>
          <w:b/>
        </w:rPr>
        <w:t>Белогорное</w:t>
      </w:r>
    </w:p>
    <w:p w:rsidR="00CC1198" w:rsidRPr="00CC1198" w:rsidRDefault="00CC1198" w:rsidP="00E03873">
      <w:pPr>
        <w:rPr>
          <w:b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</w:tblGrid>
      <w:tr w:rsidR="00CC1198" w:rsidTr="00CC1198">
        <w:tc>
          <w:tcPr>
            <w:tcW w:w="6204" w:type="dxa"/>
          </w:tcPr>
          <w:p w:rsidR="00CC1198" w:rsidRDefault="00CC1198" w:rsidP="00AB14C2">
            <w:pPr>
              <w:jc w:val="both"/>
            </w:pPr>
            <w:r w:rsidRPr="0064313A">
              <w:t xml:space="preserve">Об </w:t>
            </w:r>
            <w:r>
              <w:t>определении мест и способов разведения костров и сжигания мусора, травы, листвы и иных отходов, материалов или изделий на землях общего пользования населенных пунктов Белогорновского</w:t>
            </w:r>
            <w:r w:rsidR="00D422A0">
              <w:t xml:space="preserve"> </w:t>
            </w:r>
            <w:r w:rsidRPr="0064313A">
              <w:t xml:space="preserve">муниципального образования </w:t>
            </w:r>
            <w:r>
              <w:t>Вольского муниципального района Саратовской области</w:t>
            </w:r>
          </w:p>
        </w:tc>
      </w:tr>
    </w:tbl>
    <w:p w:rsidR="00A963C4" w:rsidRDefault="00A963C4" w:rsidP="00194599"/>
    <w:p w:rsidR="008441EF" w:rsidRPr="00DF7D5C" w:rsidRDefault="00CC1198" w:rsidP="00194599">
      <w:pPr>
        <w:ind w:firstLine="567"/>
        <w:jc w:val="both"/>
        <w:rPr>
          <w:szCs w:val="26"/>
        </w:rPr>
      </w:pPr>
      <w:r>
        <w:rPr>
          <w:szCs w:val="26"/>
        </w:rPr>
        <w:t>В</w:t>
      </w:r>
      <w:r w:rsidR="008441EF" w:rsidRPr="00D43099">
        <w:rPr>
          <w:szCs w:val="26"/>
        </w:rPr>
        <w:t xml:space="preserve"> соответствии </w:t>
      </w:r>
      <w:r w:rsidR="008441EF" w:rsidRPr="00DF7D5C">
        <w:rPr>
          <w:szCs w:val="26"/>
        </w:rPr>
        <w:t xml:space="preserve">с </w:t>
      </w:r>
      <w:r w:rsidR="002E2A34">
        <w:rPr>
          <w:szCs w:val="26"/>
        </w:rPr>
        <w:t>Федеральным законом от 06.10.2003 года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безопасности», постановлением Правительства Российской Федерации от 2</w:t>
      </w:r>
      <w:r w:rsidR="00941FB4">
        <w:rPr>
          <w:szCs w:val="26"/>
        </w:rPr>
        <w:t>5</w:t>
      </w:r>
      <w:r w:rsidR="002E2A34">
        <w:rPr>
          <w:szCs w:val="26"/>
        </w:rPr>
        <w:t>.</w:t>
      </w:r>
      <w:r w:rsidR="00941FB4">
        <w:rPr>
          <w:szCs w:val="26"/>
        </w:rPr>
        <w:t>04</w:t>
      </w:r>
      <w:r w:rsidR="002E2A34">
        <w:rPr>
          <w:szCs w:val="26"/>
        </w:rPr>
        <w:t>.201</w:t>
      </w:r>
      <w:r w:rsidR="00941FB4">
        <w:rPr>
          <w:szCs w:val="26"/>
        </w:rPr>
        <w:t>2 года № 390</w:t>
      </w:r>
      <w:r w:rsidR="00530E0F">
        <w:rPr>
          <w:szCs w:val="26"/>
        </w:rPr>
        <w:t>«</w:t>
      </w:r>
      <w:r w:rsidR="002E2A34">
        <w:rPr>
          <w:szCs w:val="26"/>
        </w:rPr>
        <w:t xml:space="preserve">О </w:t>
      </w:r>
      <w:r w:rsidR="00941FB4">
        <w:rPr>
          <w:szCs w:val="26"/>
        </w:rPr>
        <w:t>противопожарном режиме</w:t>
      </w:r>
      <w:r w:rsidR="002E2A34">
        <w:rPr>
          <w:szCs w:val="26"/>
        </w:rPr>
        <w:t>»,</w:t>
      </w:r>
      <w:r w:rsidR="0032438B">
        <w:rPr>
          <w:szCs w:val="26"/>
        </w:rPr>
        <w:t xml:space="preserve"> на основании ст.30 </w:t>
      </w:r>
      <w:r w:rsidR="00B5689D" w:rsidRPr="00A22C43">
        <w:t>Устав</w:t>
      </w:r>
      <w:r w:rsidR="0032438B">
        <w:t>а</w:t>
      </w:r>
      <w:r w:rsidR="00D422A0">
        <w:t xml:space="preserve"> </w:t>
      </w:r>
      <w:r>
        <w:t>Белогорновского</w:t>
      </w:r>
      <w:r w:rsidR="00B5689D" w:rsidRPr="00A22C43">
        <w:t xml:space="preserve"> муниципального образования</w:t>
      </w:r>
      <w:r w:rsidR="002E2A34">
        <w:rPr>
          <w:szCs w:val="26"/>
        </w:rPr>
        <w:t xml:space="preserve">, в целях повышения противопожарной устойчивости на территории </w:t>
      </w:r>
      <w:r>
        <w:t>Белогорновского</w:t>
      </w:r>
      <w:r w:rsidR="00D422A0">
        <w:t xml:space="preserve"> </w:t>
      </w:r>
      <w:r w:rsidR="00B5689D" w:rsidRPr="0064313A">
        <w:t>муниципального</w:t>
      </w:r>
      <w:r w:rsidR="002E1BB5">
        <w:t xml:space="preserve"> </w:t>
      </w:r>
      <w:r w:rsidR="00B5689D" w:rsidRPr="0064313A">
        <w:t xml:space="preserve"> образования</w:t>
      </w:r>
      <w:r w:rsidR="00D422A0">
        <w:t xml:space="preserve"> </w:t>
      </w:r>
      <w:r w:rsidR="00B5689D" w:rsidRPr="0064313A">
        <w:t xml:space="preserve"> </w:t>
      </w:r>
      <w:r w:rsidR="00B5689D">
        <w:t>Вольского муниципального района Саратовской области</w:t>
      </w:r>
    </w:p>
    <w:p w:rsidR="008441EF" w:rsidRPr="00CC1198" w:rsidRDefault="008441EF" w:rsidP="005E7F61">
      <w:pPr>
        <w:jc w:val="center"/>
        <w:rPr>
          <w:b/>
        </w:rPr>
      </w:pPr>
      <w:r w:rsidRPr="00CC1198">
        <w:rPr>
          <w:b/>
        </w:rPr>
        <w:t>ПОСТАНОВЛЯ</w:t>
      </w:r>
      <w:r w:rsidR="00B5689D" w:rsidRPr="00CC1198">
        <w:rPr>
          <w:b/>
        </w:rPr>
        <w:t>Ю</w:t>
      </w:r>
      <w:r w:rsidRPr="00CC1198">
        <w:rPr>
          <w:b/>
        </w:rPr>
        <w:t>:</w:t>
      </w:r>
    </w:p>
    <w:p w:rsidR="008441EF" w:rsidRPr="00CC1198" w:rsidRDefault="00581615" w:rsidP="00581615">
      <w:pPr>
        <w:ind w:firstLine="567"/>
        <w:jc w:val="both"/>
      </w:pPr>
      <w:r w:rsidRPr="00CC1198">
        <w:t xml:space="preserve">1. </w:t>
      </w:r>
      <w:r w:rsidR="008441EF" w:rsidRPr="00CC1198">
        <w:t xml:space="preserve">Утвердить </w:t>
      </w:r>
      <w:r w:rsidR="008D7C06" w:rsidRPr="00CC1198">
        <w:t xml:space="preserve">порядок использования открытого огня и разведения костров </w:t>
      </w:r>
      <w:r w:rsidR="00040B44" w:rsidRPr="00CC1198">
        <w:t xml:space="preserve">на территории </w:t>
      </w:r>
      <w:r w:rsidR="00CC1198" w:rsidRPr="00CC1198">
        <w:t>Белогорновского</w:t>
      </w:r>
      <w:r w:rsidRPr="00CC1198">
        <w:t xml:space="preserve"> муниципального образования Вольского муниципального района Саратовской области</w:t>
      </w:r>
      <w:r w:rsidR="006760E5" w:rsidRPr="00CC1198">
        <w:t xml:space="preserve"> согласно приложения</w:t>
      </w:r>
      <w:r w:rsidR="00040B44" w:rsidRPr="00CC1198">
        <w:t>.</w:t>
      </w:r>
    </w:p>
    <w:p w:rsidR="00B5689D" w:rsidRPr="00CC1198" w:rsidRDefault="00B5689D" w:rsidP="00C623C7">
      <w:pPr>
        <w:ind w:firstLine="567"/>
        <w:jc w:val="both"/>
      </w:pPr>
      <w:r w:rsidRPr="00CC1198">
        <w:t>2. Определить местами для сжигания мусора, травы, листвы и иных отходов, материалов или изделий</w:t>
      </w:r>
      <w:r w:rsidR="00C623C7" w:rsidRPr="00CC1198">
        <w:t xml:space="preserve"> на землях общего пользования населенных пунктов </w:t>
      </w:r>
      <w:r w:rsidR="00CC1198" w:rsidRPr="00CC1198">
        <w:t>Белогорновского</w:t>
      </w:r>
      <w:r w:rsidR="00C623C7" w:rsidRPr="00CC1198">
        <w:t xml:space="preserve"> муниципального образования Вольского муниципального района Саратовской области</w:t>
      </w:r>
      <w:r w:rsidRPr="00CC1198">
        <w:t>:</w:t>
      </w:r>
    </w:p>
    <w:p w:rsidR="00B5689D" w:rsidRPr="00ED029F" w:rsidRDefault="00C623C7" w:rsidP="00581615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ED029F">
        <w:rPr>
          <w:rFonts w:ascii="Times New Roman" w:hAnsi="Times New Roman"/>
          <w:sz w:val="28"/>
          <w:szCs w:val="28"/>
        </w:rPr>
        <w:t xml:space="preserve">- с. </w:t>
      </w:r>
      <w:r w:rsidR="00CC1198" w:rsidRPr="00ED029F">
        <w:rPr>
          <w:rFonts w:ascii="Times New Roman" w:hAnsi="Times New Roman"/>
          <w:sz w:val="28"/>
          <w:szCs w:val="28"/>
        </w:rPr>
        <w:t>Белогорное</w:t>
      </w:r>
      <w:r w:rsidRPr="00ED029F">
        <w:rPr>
          <w:rFonts w:ascii="Times New Roman" w:hAnsi="Times New Roman"/>
          <w:sz w:val="28"/>
          <w:szCs w:val="28"/>
        </w:rPr>
        <w:t xml:space="preserve"> -</w:t>
      </w:r>
      <w:r w:rsidR="00B5689D" w:rsidRPr="00ED029F">
        <w:rPr>
          <w:rFonts w:ascii="Times New Roman" w:hAnsi="Times New Roman"/>
          <w:sz w:val="28"/>
          <w:szCs w:val="28"/>
        </w:rPr>
        <w:t xml:space="preserve"> территория бывшего карьера</w:t>
      </w:r>
      <w:r w:rsidRPr="00ED029F">
        <w:rPr>
          <w:rFonts w:ascii="Times New Roman" w:hAnsi="Times New Roman"/>
          <w:sz w:val="28"/>
          <w:szCs w:val="28"/>
        </w:rPr>
        <w:t xml:space="preserve"> в </w:t>
      </w:r>
      <w:r w:rsidR="00A13E05" w:rsidRPr="00ED029F">
        <w:rPr>
          <w:rFonts w:ascii="Times New Roman" w:hAnsi="Times New Roman"/>
          <w:sz w:val="28"/>
          <w:szCs w:val="28"/>
        </w:rPr>
        <w:t>5</w:t>
      </w:r>
      <w:r w:rsidR="005E7F61" w:rsidRPr="00ED029F">
        <w:rPr>
          <w:rFonts w:ascii="Times New Roman" w:hAnsi="Times New Roman"/>
          <w:sz w:val="28"/>
          <w:szCs w:val="28"/>
        </w:rPr>
        <w:t>50 м. по направлению на северо-</w:t>
      </w:r>
      <w:r w:rsidR="00A13E05" w:rsidRPr="00ED029F">
        <w:rPr>
          <w:rFonts w:ascii="Times New Roman" w:hAnsi="Times New Roman"/>
          <w:sz w:val="28"/>
          <w:szCs w:val="28"/>
        </w:rPr>
        <w:t>восток</w:t>
      </w:r>
      <w:r w:rsidR="005E7F61" w:rsidRPr="00ED029F">
        <w:rPr>
          <w:rFonts w:ascii="Times New Roman" w:hAnsi="Times New Roman"/>
          <w:sz w:val="28"/>
          <w:szCs w:val="28"/>
        </w:rPr>
        <w:t xml:space="preserve"> от земельного участка, расположенного по адресу</w:t>
      </w:r>
      <w:r w:rsidR="00293D09" w:rsidRPr="00ED029F">
        <w:rPr>
          <w:rFonts w:ascii="Times New Roman" w:hAnsi="Times New Roman"/>
          <w:sz w:val="28"/>
          <w:szCs w:val="28"/>
        </w:rPr>
        <w:t>:</w:t>
      </w:r>
      <w:r w:rsidR="00D422A0">
        <w:rPr>
          <w:rFonts w:ascii="Times New Roman" w:hAnsi="Times New Roman"/>
          <w:sz w:val="28"/>
          <w:szCs w:val="28"/>
        </w:rPr>
        <w:t xml:space="preserve"> </w:t>
      </w:r>
      <w:r w:rsidR="00A13E05" w:rsidRPr="00ED029F">
        <w:rPr>
          <w:rFonts w:ascii="Times New Roman" w:hAnsi="Times New Roman"/>
          <w:sz w:val="28"/>
          <w:szCs w:val="28"/>
        </w:rPr>
        <w:t>с.Белогорное</w:t>
      </w:r>
      <w:r w:rsidR="00ED029F" w:rsidRPr="00ED029F">
        <w:rPr>
          <w:rFonts w:ascii="Times New Roman" w:hAnsi="Times New Roman"/>
          <w:sz w:val="28"/>
          <w:szCs w:val="28"/>
        </w:rPr>
        <w:t xml:space="preserve"> пл.65-летия Октября д.7</w:t>
      </w:r>
      <w:r w:rsidR="00B5689D" w:rsidRPr="00ED029F">
        <w:rPr>
          <w:rFonts w:ascii="Times New Roman" w:hAnsi="Times New Roman"/>
          <w:sz w:val="28"/>
          <w:szCs w:val="28"/>
        </w:rPr>
        <w:t>;</w:t>
      </w:r>
    </w:p>
    <w:p w:rsidR="00B5689D" w:rsidRPr="005A6A2B" w:rsidRDefault="00B5689D" w:rsidP="00581615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5A6A2B">
        <w:rPr>
          <w:rFonts w:ascii="Times New Roman" w:hAnsi="Times New Roman"/>
          <w:sz w:val="28"/>
          <w:szCs w:val="28"/>
        </w:rPr>
        <w:t>-с.</w:t>
      </w:r>
      <w:r w:rsidR="00CC1198" w:rsidRPr="005A6A2B">
        <w:rPr>
          <w:rFonts w:ascii="Times New Roman" w:hAnsi="Times New Roman"/>
          <w:sz w:val="28"/>
          <w:szCs w:val="28"/>
        </w:rPr>
        <w:t>Юловая Маза</w:t>
      </w:r>
      <w:r w:rsidRPr="005A6A2B">
        <w:rPr>
          <w:rFonts w:ascii="Times New Roman" w:hAnsi="Times New Roman"/>
          <w:sz w:val="28"/>
          <w:szCs w:val="28"/>
        </w:rPr>
        <w:t xml:space="preserve"> – </w:t>
      </w:r>
      <w:r w:rsidR="00A13E05" w:rsidRPr="005A6A2B">
        <w:rPr>
          <w:rFonts w:ascii="Times New Roman" w:hAnsi="Times New Roman"/>
          <w:sz w:val="28"/>
          <w:szCs w:val="28"/>
        </w:rPr>
        <w:t>овраг</w:t>
      </w:r>
      <w:r w:rsidR="00ED029F" w:rsidRPr="005A6A2B">
        <w:rPr>
          <w:rFonts w:ascii="Times New Roman" w:hAnsi="Times New Roman"/>
          <w:sz w:val="28"/>
          <w:szCs w:val="28"/>
        </w:rPr>
        <w:t>,</w:t>
      </w:r>
      <w:r w:rsidR="00A13E05" w:rsidRPr="005A6A2B">
        <w:rPr>
          <w:rFonts w:ascii="Times New Roman" w:hAnsi="Times New Roman"/>
          <w:sz w:val="28"/>
          <w:szCs w:val="28"/>
        </w:rPr>
        <w:t xml:space="preserve"> площадью </w:t>
      </w:r>
      <w:r w:rsidR="00ED029F" w:rsidRPr="005A6A2B">
        <w:rPr>
          <w:rFonts w:ascii="Times New Roman" w:hAnsi="Times New Roman"/>
          <w:sz w:val="28"/>
          <w:szCs w:val="28"/>
        </w:rPr>
        <w:t xml:space="preserve">150 кв.м, </w:t>
      </w:r>
      <w:r w:rsidR="00A13E05" w:rsidRPr="005A6A2B">
        <w:rPr>
          <w:rFonts w:ascii="Times New Roman" w:hAnsi="Times New Roman"/>
          <w:sz w:val="28"/>
          <w:szCs w:val="28"/>
        </w:rPr>
        <w:t>расположенный</w:t>
      </w:r>
      <w:r w:rsidR="00D422A0">
        <w:rPr>
          <w:rFonts w:ascii="Times New Roman" w:hAnsi="Times New Roman"/>
          <w:sz w:val="28"/>
          <w:szCs w:val="28"/>
        </w:rPr>
        <w:t xml:space="preserve"> </w:t>
      </w:r>
      <w:r w:rsidR="00A13E05" w:rsidRPr="005A6A2B">
        <w:rPr>
          <w:rFonts w:ascii="Times New Roman" w:hAnsi="Times New Roman"/>
          <w:sz w:val="28"/>
          <w:szCs w:val="28"/>
        </w:rPr>
        <w:t>в 50</w:t>
      </w:r>
      <w:r w:rsidR="005E7F61" w:rsidRPr="005A6A2B">
        <w:rPr>
          <w:rFonts w:ascii="Times New Roman" w:hAnsi="Times New Roman"/>
          <w:sz w:val="28"/>
          <w:szCs w:val="28"/>
        </w:rPr>
        <w:t xml:space="preserve">0 м. по направлению на </w:t>
      </w:r>
      <w:r w:rsidR="00A13E05" w:rsidRPr="005A6A2B">
        <w:rPr>
          <w:rFonts w:ascii="Times New Roman" w:hAnsi="Times New Roman"/>
          <w:sz w:val="28"/>
          <w:szCs w:val="28"/>
        </w:rPr>
        <w:t>юго-восток</w:t>
      </w:r>
      <w:r w:rsidR="005E7F61" w:rsidRPr="005A6A2B">
        <w:rPr>
          <w:rFonts w:ascii="Times New Roman" w:hAnsi="Times New Roman"/>
          <w:sz w:val="28"/>
          <w:szCs w:val="28"/>
        </w:rPr>
        <w:t xml:space="preserve"> от </w:t>
      </w:r>
      <w:r w:rsidR="00A13E05" w:rsidRPr="005A6A2B">
        <w:rPr>
          <w:rFonts w:ascii="Times New Roman" w:hAnsi="Times New Roman"/>
          <w:sz w:val="28"/>
          <w:szCs w:val="28"/>
        </w:rPr>
        <w:t>кладбища №3</w:t>
      </w:r>
      <w:r w:rsidR="005E7F61" w:rsidRPr="005A6A2B">
        <w:rPr>
          <w:rFonts w:ascii="Times New Roman" w:hAnsi="Times New Roman"/>
          <w:sz w:val="28"/>
          <w:szCs w:val="28"/>
        </w:rPr>
        <w:t xml:space="preserve">, расположенного </w:t>
      </w:r>
      <w:r w:rsidR="00ED029F" w:rsidRPr="005A6A2B">
        <w:rPr>
          <w:rFonts w:ascii="Times New Roman" w:hAnsi="Times New Roman"/>
          <w:sz w:val="28"/>
          <w:szCs w:val="28"/>
        </w:rPr>
        <w:t>в с.Юловая Маза</w:t>
      </w:r>
      <w:r w:rsidRPr="005A6A2B">
        <w:rPr>
          <w:rFonts w:ascii="Times New Roman" w:hAnsi="Times New Roman"/>
          <w:sz w:val="28"/>
          <w:szCs w:val="28"/>
        </w:rPr>
        <w:t>;</w:t>
      </w:r>
    </w:p>
    <w:p w:rsidR="00B5689D" w:rsidRPr="005A6A2B" w:rsidRDefault="00A10180" w:rsidP="00581615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5A6A2B">
        <w:rPr>
          <w:rFonts w:ascii="Times New Roman" w:hAnsi="Times New Roman"/>
          <w:sz w:val="28"/>
          <w:szCs w:val="28"/>
        </w:rPr>
        <w:t xml:space="preserve">- с. </w:t>
      </w:r>
      <w:r w:rsidR="00CC1198" w:rsidRPr="005A6A2B">
        <w:rPr>
          <w:rFonts w:ascii="Times New Roman" w:hAnsi="Times New Roman"/>
          <w:sz w:val="28"/>
          <w:szCs w:val="28"/>
        </w:rPr>
        <w:t>Новопокровка</w:t>
      </w:r>
      <w:r w:rsidR="005E7F61" w:rsidRPr="005A6A2B">
        <w:rPr>
          <w:rFonts w:ascii="Times New Roman" w:hAnsi="Times New Roman"/>
          <w:sz w:val="28"/>
          <w:szCs w:val="28"/>
        </w:rPr>
        <w:t xml:space="preserve"> -бывшая силосная </w:t>
      </w:r>
      <w:r w:rsidR="00A13E05" w:rsidRPr="005A6A2B">
        <w:rPr>
          <w:rFonts w:ascii="Times New Roman" w:hAnsi="Times New Roman"/>
          <w:sz w:val="28"/>
          <w:szCs w:val="28"/>
        </w:rPr>
        <w:t>траншея в 2</w:t>
      </w:r>
      <w:r w:rsidR="005E7F61" w:rsidRPr="005A6A2B">
        <w:rPr>
          <w:rFonts w:ascii="Times New Roman" w:hAnsi="Times New Roman"/>
          <w:sz w:val="28"/>
          <w:szCs w:val="28"/>
        </w:rPr>
        <w:t xml:space="preserve">50 м. по направлению на северо-запад от </w:t>
      </w:r>
      <w:r w:rsidR="00A13E05" w:rsidRPr="005A6A2B">
        <w:rPr>
          <w:rFonts w:ascii="Times New Roman" w:hAnsi="Times New Roman"/>
          <w:sz w:val="28"/>
          <w:szCs w:val="28"/>
        </w:rPr>
        <w:t>кладбища №4</w:t>
      </w:r>
      <w:r w:rsidR="005E7F61" w:rsidRPr="005A6A2B">
        <w:rPr>
          <w:rFonts w:ascii="Times New Roman" w:hAnsi="Times New Roman"/>
          <w:sz w:val="28"/>
          <w:szCs w:val="28"/>
        </w:rPr>
        <w:t xml:space="preserve">, расположенного </w:t>
      </w:r>
      <w:r w:rsidR="00ED029F" w:rsidRPr="005A6A2B">
        <w:rPr>
          <w:rFonts w:ascii="Times New Roman" w:hAnsi="Times New Roman"/>
          <w:sz w:val="28"/>
          <w:szCs w:val="28"/>
        </w:rPr>
        <w:t>в с.Новопокровка</w:t>
      </w:r>
      <w:r w:rsidR="00B5689D" w:rsidRPr="005A6A2B">
        <w:rPr>
          <w:rFonts w:ascii="Times New Roman" w:hAnsi="Times New Roman"/>
          <w:sz w:val="28"/>
          <w:szCs w:val="28"/>
        </w:rPr>
        <w:t>;</w:t>
      </w:r>
    </w:p>
    <w:p w:rsidR="00B5689D" w:rsidRPr="005A6A2B" w:rsidRDefault="00A10180" w:rsidP="00581615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5A6A2B">
        <w:rPr>
          <w:rFonts w:ascii="Times New Roman" w:hAnsi="Times New Roman"/>
          <w:sz w:val="28"/>
          <w:szCs w:val="28"/>
        </w:rPr>
        <w:t xml:space="preserve">- </w:t>
      </w:r>
      <w:r w:rsidR="00CC1198" w:rsidRPr="005A6A2B">
        <w:rPr>
          <w:rFonts w:ascii="Times New Roman" w:hAnsi="Times New Roman"/>
          <w:sz w:val="28"/>
          <w:szCs w:val="28"/>
        </w:rPr>
        <w:t>ж/д ст.Буровка</w:t>
      </w:r>
      <w:r w:rsidR="005E7F61" w:rsidRPr="005A6A2B">
        <w:rPr>
          <w:rFonts w:ascii="Times New Roman" w:hAnsi="Times New Roman"/>
          <w:sz w:val="28"/>
          <w:szCs w:val="28"/>
        </w:rPr>
        <w:t xml:space="preserve">- бывшая силосная траншея в </w:t>
      </w:r>
      <w:r w:rsidR="00A13E05" w:rsidRPr="005A6A2B">
        <w:rPr>
          <w:rFonts w:ascii="Times New Roman" w:hAnsi="Times New Roman"/>
          <w:sz w:val="28"/>
          <w:szCs w:val="28"/>
        </w:rPr>
        <w:t>1</w:t>
      </w:r>
      <w:r w:rsidR="005E7F61" w:rsidRPr="005A6A2B">
        <w:rPr>
          <w:rFonts w:ascii="Times New Roman" w:hAnsi="Times New Roman"/>
          <w:sz w:val="28"/>
          <w:szCs w:val="28"/>
        </w:rPr>
        <w:t xml:space="preserve">50 м. по направлению на юго-запад от </w:t>
      </w:r>
      <w:r w:rsidR="00ED029F" w:rsidRPr="005A6A2B">
        <w:rPr>
          <w:rFonts w:ascii="Times New Roman" w:hAnsi="Times New Roman"/>
          <w:sz w:val="28"/>
          <w:szCs w:val="28"/>
        </w:rPr>
        <w:t>водонапорной башни</w:t>
      </w:r>
      <w:r w:rsidR="005A6A2B">
        <w:rPr>
          <w:rFonts w:ascii="Times New Roman" w:hAnsi="Times New Roman"/>
          <w:sz w:val="28"/>
          <w:szCs w:val="28"/>
        </w:rPr>
        <w:t>, расположенной на ж/д ст.Буровка</w:t>
      </w:r>
      <w:r w:rsidRPr="005A6A2B">
        <w:rPr>
          <w:rFonts w:ascii="Times New Roman" w:hAnsi="Times New Roman"/>
          <w:sz w:val="28"/>
          <w:szCs w:val="28"/>
        </w:rPr>
        <w:t>.</w:t>
      </w:r>
    </w:p>
    <w:p w:rsidR="00B5689D" w:rsidRPr="00CC1198" w:rsidRDefault="00B5689D" w:rsidP="00293D0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CC1198">
        <w:rPr>
          <w:rFonts w:ascii="Times New Roman" w:hAnsi="Times New Roman"/>
          <w:sz w:val="28"/>
          <w:szCs w:val="28"/>
        </w:rPr>
        <w:lastRenderedPageBreak/>
        <w:t xml:space="preserve">3. Установить способ сжигания мусора, травы, листвы и иных отходов, материалов или изделий </w:t>
      </w:r>
      <w:r w:rsidR="00293D09" w:rsidRPr="00CC1198">
        <w:rPr>
          <w:rFonts w:ascii="Times New Roman" w:hAnsi="Times New Roman"/>
          <w:sz w:val="28"/>
          <w:szCs w:val="28"/>
        </w:rPr>
        <w:t>-</w:t>
      </w:r>
      <w:r w:rsidRPr="00CC1198">
        <w:rPr>
          <w:rFonts w:ascii="Times New Roman" w:hAnsi="Times New Roman"/>
          <w:sz w:val="28"/>
          <w:szCs w:val="28"/>
        </w:rPr>
        <w:t xml:space="preserve"> открытый костер.</w:t>
      </w:r>
    </w:p>
    <w:p w:rsidR="00B5689D" w:rsidRPr="00CC1198" w:rsidRDefault="00B5689D" w:rsidP="00293D0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CC1198">
        <w:rPr>
          <w:rFonts w:ascii="Times New Roman" w:hAnsi="Times New Roman"/>
          <w:sz w:val="28"/>
          <w:szCs w:val="28"/>
        </w:rPr>
        <w:t>4. Настоящее постановление не распространяет свое действие в период введения особого противопожарного режима на</w:t>
      </w:r>
      <w:r w:rsidR="00293D09" w:rsidRPr="00CC1198">
        <w:rPr>
          <w:rFonts w:ascii="Times New Roman" w:hAnsi="Times New Roman"/>
          <w:sz w:val="28"/>
          <w:szCs w:val="28"/>
        </w:rPr>
        <w:t xml:space="preserve"> территории</w:t>
      </w:r>
      <w:r w:rsidR="00D422A0">
        <w:rPr>
          <w:rFonts w:ascii="Times New Roman" w:hAnsi="Times New Roman"/>
          <w:sz w:val="28"/>
          <w:szCs w:val="28"/>
        </w:rPr>
        <w:t xml:space="preserve"> </w:t>
      </w:r>
      <w:r w:rsidR="00CC1198" w:rsidRPr="00CC1198">
        <w:rPr>
          <w:rFonts w:ascii="Times New Roman" w:hAnsi="Times New Roman"/>
          <w:sz w:val="28"/>
          <w:szCs w:val="28"/>
        </w:rPr>
        <w:t>Белогорновского</w:t>
      </w:r>
      <w:r w:rsidR="00293D09" w:rsidRPr="00CC1198">
        <w:rPr>
          <w:rFonts w:ascii="Times New Roman" w:hAnsi="Times New Roman"/>
          <w:sz w:val="28"/>
          <w:szCs w:val="28"/>
        </w:rPr>
        <w:t xml:space="preserve"> муниципального образования Вольского муниципального района Саратовской области</w:t>
      </w:r>
      <w:r w:rsidRPr="00CC1198">
        <w:rPr>
          <w:rFonts w:ascii="Times New Roman" w:hAnsi="Times New Roman"/>
          <w:sz w:val="28"/>
          <w:szCs w:val="28"/>
        </w:rPr>
        <w:t>.</w:t>
      </w:r>
    </w:p>
    <w:p w:rsidR="00B5689D" w:rsidRPr="00CC1198" w:rsidRDefault="00293D09" w:rsidP="00293D09">
      <w:pPr>
        <w:pStyle w:val="ab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C1198">
        <w:rPr>
          <w:rFonts w:ascii="Times New Roman" w:hAnsi="Times New Roman"/>
          <w:sz w:val="28"/>
          <w:szCs w:val="28"/>
        </w:rPr>
        <w:t>5</w:t>
      </w:r>
      <w:r w:rsidR="008441EF" w:rsidRPr="00CC1198">
        <w:rPr>
          <w:rFonts w:ascii="Times New Roman" w:hAnsi="Times New Roman"/>
          <w:sz w:val="28"/>
          <w:szCs w:val="28"/>
        </w:rPr>
        <w:t>.</w:t>
      </w:r>
      <w:r w:rsidR="00B5689D" w:rsidRPr="00CC1198">
        <w:rPr>
          <w:rFonts w:ascii="Times New Roman" w:hAnsi="Times New Roman"/>
          <w:sz w:val="28"/>
          <w:szCs w:val="28"/>
        </w:rPr>
        <w:t xml:space="preserve"> Опубликовать настоящее постановление </w:t>
      </w:r>
      <w:r w:rsidR="00F53FD1" w:rsidRPr="00CC1198">
        <w:rPr>
          <w:rFonts w:ascii="Times New Roman" w:hAnsi="Times New Roman"/>
          <w:sz w:val="28"/>
          <w:szCs w:val="28"/>
        </w:rPr>
        <w:t>в газете «Вольск</w:t>
      </w:r>
      <w:r w:rsidR="00CC1198">
        <w:rPr>
          <w:rFonts w:ascii="Times New Roman" w:hAnsi="Times New Roman"/>
          <w:sz w:val="28"/>
          <w:szCs w:val="28"/>
        </w:rPr>
        <w:t>и</w:t>
      </w:r>
      <w:r w:rsidR="00F53FD1" w:rsidRPr="00CC1198">
        <w:rPr>
          <w:rFonts w:ascii="Times New Roman" w:hAnsi="Times New Roman"/>
          <w:sz w:val="28"/>
          <w:szCs w:val="28"/>
        </w:rPr>
        <w:t xml:space="preserve">й Деловой Вестник» и разместить </w:t>
      </w:r>
      <w:r w:rsidR="00B5689D" w:rsidRPr="00CC1198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 w:rsidR="00CC1198" w:rsidRPr="00CC1198">
        <w:rPr>
          <w:rFonts w:ascii="Times New Roman" w:hAnsi="Times New Roman"/>
          <w:sz w:val="28"/>
          <w:szCs w:val="28"/>
        </w:rPr>
        <w:t>Белогорновского</w:t>
      </w:r>
      <w:r w:rsidR="00B5689D" w:rsidRPr="00CC1198">
        <w:rPr>
          <w:rFonts w:ascii="Times New Roman" w:hAnsi="Times New Roman"/>
          <w:sz w:val="28"/>
          <w:szCs w:val="28"/>
        </w:rPr>
        <w:t xml:space="preserve"> муниципального образования в сети Интернет </w:t>
      </w:r>
      <w:hyperlink r:id="rId8" w:history="1">
        <w:r w:rsidR="00B5689D" w:rsidRPr="00CC1198">
          <w:rPr>
            <w:rStyle w:val="ac"/>
            <w:rFonts w:ascii="Times New Roman" w:hAnsi="Times New Roman"/>
            <w:color w:val="000000"/>
            <w:sz w:val="28"/>
            <w:szCs w:val="28"/>
            <w:lang w:val="en-US"/>
          </w:rPr>
          <w:t>www</w:t>
        </w:r>
        <w:r w:rsidR="00B5689D" w:rsidRPr="00CC1198">
          <w:rPr>
            <w:rStyle w:val="ac"/>
            <w:rFonts w:ascii="Times New Roman" w:hAnsi="Times New Roman"/>
            <w:color w:val="000000"/>
            <w:sz w:val="28"/>
            <w:szCs w:val="28"/>
          </w:rPr>
          <w:t>.Вольск.РФ.</w:t>
        </w:r>
      </w:hyperlink>
    </w:p>
    <w:p w:rsidR="00B5689D" w:rsidRPr="00CC1198" w:rsidRDefault="00293D09" w:rsidP="00293D0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CC1198">
        <w:rPr>
          <w:rFonts w:ascii="Times New Roman" w:hAnsi="Times New Roman"/>
          <w:sz w:val="28"/>
          <w:szCs w:val="28"/>
        </w:rPr>
        <w:t>6</w:t>
      </w:r>
      <w:r w:rsidR="00B5689D" w:rsidRPr="00CC1198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официального опубликования.  </w:t>
      </w:r>
    </w:p>
    <w:p w:rsidR="00B5689D" w:rsidRPr="00CC1198" w:rsidRDefault="00293D09" w:rsidP="00293D0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CC1198">
        <w:rPr>
          <w:rFonts w:ascii="Times New Roman" w:hAnsi="Times New Roman"/>
          <w:sz w:val="28"/>
          <w:szCs w:val="28"/>
        </w:rPr>
        <w:t>7</w:t>
      </w:r>
      <w:r w:rsidR="00B5689D" w:rsidRPr="00CC1198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B5689D" w:rsidRPr="00581615" w:rsidRDefault="00B5689D" w:rsidP="00581615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B5689D" w:rsidRPr="00581615" w:rsidRDefault="00B5689D" w:rsidP="00581615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B5689D" w:rsidRPr="00CC1198" w:rsidRDefault="00B5689D" w:rsidP="00581615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r w:rsidRPr="00CC1198">
        <w:rPr>
          <w:rFonts w:ascii="Times New Roman" w:hAnsi="Times New Roman"/>
          <w:b/>
          <w:sz w:val="28"/>
          <w:szCs w:val="28"/>
        </w:rPr>
        <w:t xml:space="preserve">Глава </w:t>
      </w:r>
      <w:r w:rsidR="00CC1198" w:rsidRPr="00CC1198">
        <w:rPr>
          <w:rFonts w:ascii="Times New Roman" w:hAnsi="Times New Roman"/>
          <w:b/>
          <w:sz w:val="28"/>
          <w:szCs w:val="28"/>
        </w:rPr>
        <w:t>Белогорновского</w:t>
      </w:r>
    </w:p>
    <w:p w:rsidR="00B5689D" w:rsidRPr="00CC1198" w:rsidRDefault="00B5689D" w:rsidP="00581615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r w:rsidRPr="00CC1198">
        <w:rPr>
          <w:rFonts w:ascii="Times New Roman" w:hAnsi="Times New Roman"/>
          <w:b/>
          <w:sz w:val="28"/>
          <w:szCs w:val="28"/>
        </w:rPr>
        <w:t xml:space="preserve">муниципального образования, </w:t>
      </w:r>
    </w:p>
    <w:p w:rsidR="00B5689D" w:rsidRPr="00CC1198" w:rsidRDefault="00B5689D" w:rsidP="00581615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r w:rsidRPr="00CC1198">
        <w:rPr>
          <w:rFonts w:ascii="Times New Roman" w:hAnsi="Times New Roman"/>
          <w:b/>
          <w:sz w:val="28"/>
          <w:szCs w:val="28"/>
        </w:rPr>
        <w:t xml:space="preserve">исполняющий полномочия главы </w:t>
      </w:r>
    </w:p>
    <w:p w:rsidR="00B5689D" w:rsidRPr="00CC1198" w:rsidRDefault="00B5689D" w:rsidP="00581615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r w:rsidRPr="00CC1198"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CC1198" w:rsidRPr="00CC1198">
        <w:rPr>
          <w:rFonts w:ascii="Times New Roman" w:hAnsi="Times New Roman"/>
          <w:b/>
          <w:sz w:val="28"/>
          <w:szCs w:val="28"/>
        </w:rPr>
        <w:t>Белогорновского</w:t>
      </w:r>
    </w:p>
    <w:p w:rsidR="00B5689D" w:rsidRPr="00CC1198" w:rsidRDefault="00B5689D" w:rsidP="00581615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r w:rsidRPr="00CC1198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</w:t>
      </w:r>
      <w:r w:rsidRPr="00CC1198">
        <w:rPr>
          <w:rFonts w:ascii="Times New Roman" w:hAnsi="Times New Roman"/>
          <w:b/>
          <w:sz w:val="28"/>
          <w:szCs w:val="28"/>
        </w:rPr>
        <w:tab/>
      </w:r>
      <w:r w:rsidRPr="00CC1198">
        <w:rPr>
          <w:rFonts w:ascii="Times New Roman" w:hAnsi="Times New Roman"/>
          <w:b/>
          <w:sz w:val="28"/>
          <w:szCs w:val="28"/>
        </w:rPr>
        <w:tab/>
      </w:r>
      <w:r w:rsidR="00CC1198" w:rsidRPr="00CC1198">
        <w:rPr>
          <w:rFonts w:ascii="Times New Roman" w:hAnsi="Times New Roman"/>
          <w:b/>
          <w:sz w:val="28"/>
          <w:szCs w:val="28"/>
        </w:rPr>
        <w:t>С.Н.Поликарпов</w:t>
      </w:r>
    </w:p>
    <w:p w:rsidR="00293D09" w:rsidRDefault="00293D09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3D09" w:rsidRDefault="00293D09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3D09" w:rsidRDefault="00293D09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3D09" w:rsidRDefault="00293D09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3D09" w:rsidRDefault="00293D09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3D09" w:rsidRDefault="00293D09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3D09" w:rsidRDefault="00293D09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3D09" w:rsidRDefault="00293D09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3D09" w:rsidRDefault="00293D09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3D09" w:rsidRDefault="00293D09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3D09" w:rsidRDefault="00293D09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3D09" w:rsidRDefault="00293D09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3D09" w:rsidRDefault="00293D09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3D09" w:rsidRDefault="00293D09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3D09" w:rsidRDefault="00293D09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3D09" w:rsidRDefault="00293D09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53FD1" w:rsidRDefault="00F53FD1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C1198" w:rsidRDefault="00CC1198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C1198" w:rsidRDefault="00CC1198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C1198" w:rsidRDefault="00CC1198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C1198" w:rsidRDefault="00CC1198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C1198" w:rsidRDefault="00CC1198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C1198" w:rsidRDefault="00CC1198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C1198" w:rsidRDefault="00CC1198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53FD1" w:rsidRDefault="00F53FD1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53FD1" w:rsidRDefault="00F53FD1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A20A0" w:rsidRDefault="004A20A0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A20A0" w:rsidRDefault="004A20A0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3D09" w:rsidRDefault="00293D09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3D09" w:rsidRDefault="00293D09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5689D" w:rsidRPr="004A6C2C" w:rsidRDefault="00B5689D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A6C2C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 xml:space="preserve">Приложение </w:t>
      </w:r>
    </w:p>
    <w:p w:rsidR="00B5689D" w:rsidRPr="004A6C2C" w:rsidRDefault="00B5689D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A6C2C">
        <w:rPr>
          <w:rFonts w:ascii="Times New Roman" w:hAnsi="Times New Roman" w:cs="Times New Roman"/>
          <w:b w:val="0"/>
          <w:bCs w:val="0"/>
          <w:sz w:val="24"/>
          <w:szCs w:val="24"/>
        </w:rPr>
        <w:t>к постановлению администрации</w:t>
      </w:r>
    </w:p>
    <w:p w:rsidR="00B5689D" w:rsidRPr="004A6C2C" w:rsidRDefault="00CC1198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Белогорновского</w:t>
      </w:r>
      <w:r w:rsidR="00B5689D" w:rsidRPr="004A6C2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муниципального </w:t>
      </w:r>
      <w:r w:rsidR="00B5689D">
        <w:rPr>
          <w:rFonts w:ascii="Times New Roman" w:hAnsi="Times New Roman" w:cs="Times New Roman"/>
          <w:b w:val="0"/>
          <w:bCs w:val="0"/>
          <w:sz w:val="24"/>
          <w:szCs w:val="24"/>
        </w:rPr>
        <w:t>образования</w:t>
      </w:r>
    </w:p>
    <w:p w:rsidR="00D14A0D" w:rsidRPr="00B5689D" w:rsidRDefault="00B5689D" w:rsidP="00B5689D">
      <w:pPr>
        <w:ind w:left="6372" w:firstLine="708"/>
        <w:jc w:val="both"/>
      </w:pPr>
      <w:r w:rsidRPr="00B5689D">
        <w:rPr>
          <w:sz w:val="24"/>
          <w:szCs w:val="24"/>
        </w:rPr>
        <w:t xml:space="preserve">от  </w:t>
      </w:r>
      <w:r w:rsidR="004A20A0">
        <w:rPr>
          <w:sz w:val="24"/>
          <w:szCs w:val="24"/>
        </w:rPr>
        <w:t>23.08.</w:t>
      </w:r>
      <w:r w:rsidRPr="00B5689D">
        <w:rPr>
          <w:sz w:val="24"/>
          <w:szCs w:val="24"/>
        </w:rPr>
        <w:t xml:space="preserve">2018 г.  №  </w:t>
      </w:r>
      <w:r w:rsidR="004A20A0">
        <w:rPr>
          <w:sz w:val="24"/>
          <w:szCs w:val="24"/>
        </w:rPr>
        <w:t>23</w:t>
      </w:r>
    </w:p>
    <w:p w:rsidR="00D14A0D" w:rsidRDefault="00D14A0D" w:rsidP="00194599">
      <w:pPr>
        <w:jc w:val="both"/>
      </w:pPr>
    </w:p>
    <w:p w:rsidR="00194599" w:rsidRPr="00CC1198" w:rsidRDefault="008D7C06" w:rsidP="00194599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CC1198">
        <w:rPr>
          <w:b/>
          <w:sz w:val="28"/>
          <w:szCs w:val="28"/>
        </w:rPr>
        <w:t>ПОРЯДОК</w:t>
      </w:r>
    </w:p>
    <w:p w:rsidR="008D7C06" w:rsidRPr="006760E5" w:rsidRDefault="006760E5" w:rsidP="00194599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6760E5">
        <w:rPr>
          <w:b/>
          <w:sz w:val="28"/>
          <w:szCs w:val="28"/>
        </w:rPr>
        <w:t xml:space="preserve">использования открытого огня и разведения костров на территории </w:t>
      </w:r>
      <w:r w:rsidR="00CC1198">
        <w:rPr>
          <w:b/>
          <w:sz w:val="28"/>
          <w:szCs w:val="28"/>
        </w:rPr>
        <w:t>Белогорновского</w:t>
      </w:r>
      <w:r w:rsidRPr="006760E5">
        <w:rPr>
          <w:b/>
          <w:sz w:val="28"/>
          <w:szCs w:val="28"/>
        </w:rPr>
        <w:t xml:space="preserve"> муниципального образования Вольского муниципального района Саратовской области</w:t>
      </w:r>
    </w:p>
    <w:p w:rsidR="008D7C06" w:rsidRPr="008D7C06" w:rsidRDefault="008D7C06" w:rsidP="00194599">
      <w:pPr>
        <w:pStyle w:val="a8"/>
        <w:shd w:val="clear" w:color="auto" w:fill="FFFFFF"/>
        <w:spacing w:before="0" w:beforeAutospacing="0" w:after="0" w:afterAutospacing="0"/>
        <w:jc w:val="center"/>
        <w:rPr>
          <w:color w:val="3C3C3C"/>
          <w:sz w:val="28"/>
          <w:szCs w:val="28"/>
        </w:rPr>
      </w:pPr>
    </w:p>
    <w:p w:rsidR="00831D9F" w:rsidRPr="00530E0F" w:rsidRDefault="00831D9F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E0F">
        <w:rPr>
          <w:sz w:val="28"/>
          <w:szCs w:val="28"/>
        </w:rPr>
        <w:t xml:space="preserve">1. </w:t>
      </w:r>
      <w:r w:rsidR="002E2A34" w:rsidRPr="00530E0F">
        <w:rPr>
          <w:sz w:val="28"/>
          <w:szCs w:val="28"/>
        </w:rPr>
        <w:t xml:space="preserve">Настоящий Порядок </w:t>
      </w:r>
      <w:r w:rsidR="006760E5" w:rsidRPr="006760E5">
        <w:rPr>
          <w:sz w:val="28"/>
          <w:szCs w:val="28"/>
        </w:rPr>
        <w:t xml:space="preserve">использования открытого огня и разведения костров на территории </w:t>
      </w:r>
      <w:r w:rsidR="00CC1198">
        <w:rPr>
          <w:sz w:val="28"/>
          <w:szCs w:val="28"/>
        </w:rPr>
        <w:t>Белогорновского</w:t>
      </w:r>
      <w:r w:rsidR="006760E5" w:rsidRPr="006760E5">
        <w:rPr>
          <w:sz w:val="28"/>
          <w:szCs w:val="28"/>
        </w:rPr>
        <w:t xml:space="preserve"> муниципального образования Вольского муниципального района Саратовской области</w:t>
      </w:r>
      <w:r w:rsidR="002E2A34" w:rsidRPr="00530E0F">
        <w:rPr>
          <w:sz w:val="28"/>
          <w:szCs w:val="28"/>
        </w:rPr>
        <w:t xml:space="preserve"> (далее </w:t>
      </w:r>
      <w:r w:rsidRPr="00530E0F">
        <w:rPr>
          <w:sz w:val="28"/>
          <w:szCs w:val="28"/>
        </w:rPr>
        <w:t>–</w:t>
      </w:r>
      <w:r w:rsidR="002E2A34" w:rsidRPr="00530E0F">
        <w:rPr>
          <w:sz w:val="28"/>
          <w:szCs w:val="28"/>
        </w:rPr>
        <w:t xml:space="preserve"> Порядок) устанавливает обязательные требования пожарной безопасности к использованию открытого огня и разведению костров на территории</w:t>
      </w:r>
      <w:r w:rsidR="00D422A0">
        <w:rPr>
          <w:sz w:val="28"/>
          <w:szCs w:val="28"/>
        </w:rPr>
        <w:t xml:space="preserve"> </w:t>
      </w:r>
      <w:r w:rsidR="00CC1198">
        <w:rPr>
          <w:sz w:val="28"/>
          <w:szCs w:val="28"/>
        </w:rPr>
        <w:t>Белогорновского</w:t>
      </w:r>
      <w:r w:rsidR="002E2A34" w:rsidRPr="00530E0F">
        <w:rPr>
          <w:sz w:val="28"/>
          <w:szCs w:val="28"/>
        </w:rPr>
        <w:t xml:space="preserve"> муниципального образования (далее - использование открытого огня).</w:t>
      </w:r>
    </w:p>
    <w:p w:rsidR="00831D9F" w:rsidRPr="00530E0F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E0F">
        <w:rPr>
          <w:sz w:val="28"/>
          <w:szCs w:val="28"/>
        </w:rPr>
        <w:t>2. Использование открытого огня должно осуществляться в специально оборудованных местах при выполнении следующих требований:</w:t>
      </w:r>
    </w:p>
    <w:p w:rsidR="00831D9F" w:rsidRPr="00530E0F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E0F">
        <w:rPr>
          <w:sz w:val="28"/>
          <w:szCs w:val="28"/>
        </w:rPr>
        <w:t>а)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(например: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объёмом не более 1 куб. метра;</w:t>
      </w:r>
    </w:p>
    <w:p w:rsidR="00831D9F" w:rsidRPr="00530E0F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E0F">
        <w:rPr>
          <w:sz w:val="28"/>
          <w:szCs w:val="28"/>
        </w:rPr>
        <w:t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деревьев;</w:t>
      </w:r>
    </w:p>
    <w:p w:rsidR="00831D9F" w:rsidRPr="00530E0F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E0F">
        <w:rPr>
          <w:sz w:val="28"/>
          <w:szCs w:val="28"/>
        </w:rPr>
        <w:t>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831D9F" w:rsidRPr="00530E0F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E0F">
        <w:rPr>
          <w:sz w:val="28"/>
          <w:szCs w:val="28"/>
        </w:rPr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831D9F" w:rsidRPr="00530E0F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E0F">
        <w:rPr>
          <w:sz w:val="28"/>
          <w:szCs w:val="28"/>
        </w:rPr>
        <w:t>3. При использовании открытого огня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расстояния, предусмотренные подпунктами «б» и «в» пункта 2 настоящего Порядка, могут быть уменьшены вдвое. При этом устройство противопожарной минерализованной полосы не требуется.</w:t>
      </w:r>
    </w:p>
    <w:p w:rsidR="00831D9F" w:rsidRPr="00530E0F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E0F">
        <w:rPr>
          <w:sz w:val="28"/>
          <w:szCs w:val="28"/>
        </w:rPr>
        <w:lastRenderedPageBreak/>
        <w:t>4.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831D9F" w:rsidRPr="00530E0F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E0F">
        <w:rPr>
          <w:sz w:val="28"/>
          <w:szCs w:val="28"/>
        </w:rPr>
        <w:t>5. При использовании открытого огня и разведения костров для приготовления пищи в специальных несгораемых емкостях (например: мангалах, жаровнях) на садовых земельных участках, относящихся к землям сельскохозяйственного назначения,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- до 2 метров.</w:t>
      </w:r>
    </w:p>
    <w:p w:rsidR="00831D9F" w:rsidRPr="00530E0F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E0F">
        <w:rPr>
          <w:sz w:val="28"/>
          <w:szCs w:val="28"/>
        </w:rPr>
        <w:t>6. В случаях выполнения работ по уничтожению сухой травянистой растительности, стерни, пожнивных остатков и иных горючих отходов, организации массовых мероприятий с использованием открытого огня допускается увеличивать диаметр очага горения до 3 метров. При этом минимально допустимый радиус зоны очистки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следует определять в соответствии с приложением к настоящему Порядку.</w:t>
      </w:r>
    </w:p>
    <w:p w:rsidR="00E95DE3" w:rsidRPr="00530E0F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E0F">
        <w:rPr>
          <w:sz w:val="28"/>
          <w:szCs w:val="28"/>
        </w:rPr>
        <w:t>7. При увеличении диаметра зоны очага горения должны быть выполнены требования пункта 2 настоящего Порядка. При этом на каждый очаг использования открытого огня должно быть задействовано не менее 2-х человек, обеспеченных первичными средствами пожаротушения и прошедших обучение мерам пожарной</w:t>
      </w:r>
      <w:r w:rsidR="00E95DE3" w:rsidRPr="00530E0F">
        <w:rPr>
          <w:sz w:val="28"/>
          <w:szCs w:val="28"/>
        </w:rPr>
        <w:t xml:space="preserve"> безопасности в соответствии с н</w:t>
      </w:r>
      <w:r w:rsidRPr="00530E0F">
        <w:rPr>
          <w:sz w:val="28"/>
          <w:szCs w:val="28"/>
        </w:rPr>
        <w:t xml:space="preserve">ормами пожарной безопасности, утвержденными приказом МЧС России от 12.12.2007 № 645 </w:t>
      </w:r>
      <w:r w:rsidR="00E95DE3" w:rsidRPr="00530E0F">
        <w:rPr>
          <w:sz w:val="28"/>
          <w:szCs w:val="28"/>
        </w:rPr>
        <w:t>«Об утверждении норм пожарной безопасности «Обучение мерам пожарной безопасности работников организаций».</w:t>
      </w:r>
    </w:p>
    <w:p w:rsidR="00831D9F" w:rsidRPr="00530E0F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E0F">
        <w:rPr>
          <w:sz w:val="28"/>
          <w:szCs w:val="28"/>
        </w:rPr>
        <w:t>8. В течение всего периода использования открытого огня до прекращения процесса тления должен осуществляться контроль за нераспространением горения (тления) за пределы очаговой зоны.</w:t>
      </w:r>
    </w:p>
    <w:p w:rsidR="00831D9F" w:rsidRPr="00530E0F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E0F">
        <w:rPr>
          <w:sz w:val="28"/>
          <w:szCs w:val="28"/>
        </w:rPr>
        <w:t>9. Использование открытого огня запрещается:</w:t>
      </w:r>
    </w:p>
    <w:p w:rsidR="00831D9F" w:rsidRPr="00530E0F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E0F">
        <w:rPr>
          <w:sz w:val="28"/>
          <w:szCs w:val="28"/>
        </w:rPr>
        <w:t>- на торфяных почвах;</w:t>
      </w:r>
    </w:p>
    <w:p w:rsidR="00831D9F" w:rsidRPr="00530E0F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E0F">
        <w:rPr>
          <w:sz w:val="28"/>
          <w:szCs w:val="28"/>
        </w:rPr>
        <w:t>- при установлении на соответствующей территории особого противопожарного режима;</w:t>
      </w:r>
    </w:p>
    <w:p w:rsidR="00831D9F" w:rsidRPr="00530E0F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E0F">
        <w:rPr>
          <w:sz w:val="28"/>
          <w:szCs w:val="28"/>
        </w:rPr>
        <w:t>- 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831D9F" w:rsidRPr="00530E0F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E0F">
        <w:rPr>
          <w:sz w:val="28"/>
          <w:szCs w:val="28"/>
        </w:rPr>
        <w:t>- под кронами деревьев хвойных пород;</w:t>
      </w:r>
    </w:p>
    <w:p w:rsidR="00831D9F" w:rsidRPr="00530E0F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E0F">
        <w:rPr>
          <w:sz w:val="28"/>
          <w:szCs w:val="28"/>
        </w:rPr>
        <w:t>- в емкости, стенки которой имеют огненный сквозной прогар;</w:t>
      </w:r>
    </w:p>
    <w:p w:rsidR="00831D9F" w:rsidRPr="00530E0F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E0F">
        <w:rPr>
          <w:sz w:val="28"/>
          <w:szCs w:val="28"/>
        </w:rPr>
        <w:t>- 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831D9F" w:rsidRPr="00530E0F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E0F">
        <w:rPr>
          <w:sz w:val="28"/>
          <w:szCs w:val="28"/>
        </w:rPr>
        <w:t>- при скорости ветра, превышающей значение 10 метров в секунду.</w:t>
      </w:r>
    </w:p>
    <w:p w:rsidR="006C5A02" w:rsidRPr="00530E0F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E0F">
        <w:rPr>
          <w:sz w:val="28"/>
          <w:szCs w:val="28"/>
        </w:rPr>
        <w:t>10. В процессе использования открытого огня запрещается:</w:t>
      </w:r>
    </w:p>
    <w:p w:rsidR="006C5A02" w:rsidRPr="00530E0F" w:rsidRDefault="006C5A02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E0F">
        <w:rPr>
          <w:sz w:val="28"/>
          <w:szCs w:val="28"/>
        </w:rPr>
        <w:lastRenderedPageBreak/>
        <w:t xml:space="preserve">- </w:t>
      </w:r>
      <w:r w:rsidR="002E2A34" w:rsidRPr="00530E0F">
        <w:rPr>
          <w:sz w:val="28"/>
          <w:szCs w:val="28"/>
        </w:rPr>
        <w:t>осуществлять сжигание горючих и легковоспламеняющихся</w:t>
      </w:r>
      <w:r w:rsidR="002E1BB5">
        <w:rPr>
          <w:sz w:val="28"/>
          <w:szCs w:val="28"/>
        </w:rPr>
        <w:t xml:space="preserve"> </w:t>
      </w:r>
      <w:r w:rsidR="002E2A34" w:rsidRPr="00530E0F">
        <w:rPr>
          <w:sz w:val="28"/>
          <w:szCs w:val="28"/>
        </w:rPr>
        <w:t>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6C5A02" w:rsidRPr="00530E0F" w:rsidRDefault="006C5A02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E0F">
        <w:rPr>
          <w:sz w:val="28"/>
          <w:szCs w:val="28"/>
        </w:rPr>
        <w:t xml:space="preserve">- </w:t>
      </w:r>
      <w:r w:rsidR="002E2A34" w:rsidRPr="00530E0F">
        <w:rPr>
          <w:sz w:val="28"/>
          <w:szCs w:val="28"/>
        </w:rPr>
        <w:t>оставлять место очага горения без присмотра до полного прекращения горения (тления);</w:t>
      </w:r>
    </w:p>
    <w:p w:rsidR="006C5A02" w:rsidRPr="00530E0F" w:rsidRDefault="006C5A02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E0F">
        <w:rPr>
          <w:sz w:val="28"/>
          <w:szCs w:val="28"/>
        </w:rPr>
        <w:t xml:space="preserve">- </w:t>
      </w:r>
      <w:r w:rsidR="002E2A34" w:rsidRPr="00530E0F">
        <w:rPr>
          <w:sz w:val="28"/>
          <w:szCs w:val="28"/>
        </w:rPr>
        <w:t>располагать легковоспламеняющиеся и горючие жидкости, а также горючие материалы вблизи очага горения.</w:t>
      </w:r>
    </w:p>
    <w:p w:rsidR="002E2A34" w:rsidRPr="00530E0F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E0F">
        <w:rPr>
          <w:sz w:val="28"/>
          <w:szCs w:val="28"/>
        </w:rPr>
        <w:t>11. 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596205" w:rsidRDefault="00596205" w:rsidP="002E2A34">
      <w:pPr>
        <w:jc w:val="center"/>
      </w:pPr>
    </w:p>
    <w:p w:rsidR="00581615" w:rsidRDefault="00581615" w:rsidP="002E2A34">
      <w:pPr>
        <w:jc w:val="center"/>
      </w:pPr>
    </w:p>
    <w:p w:rsidR="006760E5" w:rsidRPr="00CC1198" w:rsidRDefault="006760E5" w:rsidP="006760E5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r w:rsidRPr="00CC1198">
        <w:rPr>
          <w:rFonts w:ascii="Times New Roman" w:hAnsi="Times New Roman"/>
          <w:b/>
          <w:sz w:val="28"/>
          <w:szCs w:val="28"/>
        </w:rPr>
        <w:t xml:space="preserve">Глава </w:t>
      </w:r>
      <w:r w:rsidR="00CC1198" w:rsidRPr="00CC1198">
        <w:rPr>
          <w:rFonts w:ascii="Times New Roman" w:hAnsi="Times New Roman"/>
          <w:b/>
          <w:sz w:val="28"/>
          <w:szCs w:val="28"/>
        </w:rPr>
        <w:t>Белогорновского</w:t>
      </w:r>
    </w:p>
    <w:p w:rsidR="006760E5" w:rsidRPr="00CC1198" w:rsidRDefault="006760E5" w:rsidP="006760E5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r w:rsidRPr="00CC1198">
        <w:rPr>
          <w:rFonts w:ascii="Times New Roman" w:hAnsi="Times New Roman"/>
          <w:b/>
          <w:sz w:val="28"/>
          <w:szCs w:val="28"/>
        </w:rPr>
        <w:t xml:space="preserve">муниципального образования, </w:t>
      </w:r>
    </w:p>
    <w:p w:rsidR="006760E5" w:rsidRPr="00CC1198" w:rsidRDefault="006760E5" w:rsidP="006760E5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r w:rsidRPr="00CC1198">
        <w:rPr>
          <w:rFonts w:ascii="Times New Roman" w:hAnsi="Times New Roman"/>
          <w:b/>
          <w:sz w:val="28"/>
          <w:szCs w:val="28"/>
        </w:rPr>
        <w:t xml:space="preserve">исполняющий полномочия главы </w:t>
      </w:r>
    </w:p>
    <w:p w:rsidR="006760E5" w:rsidRPr="00CC1198" w:rsidRDefault="006760E5" w:rsidP="006760E5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r w:rsidRPr="00CC1198"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CC1198" w:rsidRPr="00CC1198">
        <w:rPr>
          <w:rFonts w:ascii="Times New Roman" w:hAnsi="Times New Roman"/>
          <w:b/>
          <w:sz w:val="28"/>
          <w:szCs w:val="28"/>
        </w:rPr>
        <w:t>Белогорновского</w:t>
      </w:r>
    </w:p>
    <w:p w:rsidR="006760E5" w:rsidRPr="00CC1198" w:rsidRDefault="006760E5" w:rsidP="006760E5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r w:rsidRPr="00CC1198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</w:t>
      </w:r>
      <w:r w:rsidRPr="00CC1198">
        <w:rPr>
          <w:rFonts w:ascii="Times New Roman" w:hAnsi="Times New Roman"/>
          <w:b/>
          <w:sz w:val="28"/>
          <w:szCs w:val="28"/>
        </w:rPr>
        <w:tab/>
      </w:r>
      <w:r w:rsidRPr="00CC1198">
        <w:rPr>
          <w:rFonts w:ascii="Times New Roman" w:hAnsi="Times New Roman"/>
          <w:b/>
          <w:sz w:val="28"/>
          <w:szCs w:val="28"/>
        </w:rPr>
        <w:tab/>
      </w:r>
      <w:r w:rsidR="00CC1198" w:rsidRPr="00CC1198">
        <w:rPr>
          <w:rFonts w:ascii="Times New Roman" w:hAnsi="Times New Roman"/>
          <w:b/>
          <w:sz w:val="28"/>
          <w:szCs w:val="28"/>
        </w:rPr>
        <w:t>С.Н.Поликарпов</w:t>
      </w:r>
    </w:p>
    <w:p w:rsidR="00581615" w:rsidRDefault="00581615" w:rsidP="002E2A34">
      <w:pPr>
        <w:jc w:val="center"/>
      </w:pPr>
    </w:p>
    <w:p w:rsidR="00581615" w:rsidRDefault="00581615" w:rsidP="002E2A34">
      <w:pPr>
        <w:jc w:val="center"/>
      </w:pPr>
    </w:p>
    <w:p w:rsidR="00581615" w:rsidRDefault="00581615" w:rsidP="002E2A34">
      <w:pPr>
        <w:jc w:val="center"/>
      </w:pPr>
    </w:p>
    <w:p w:rsidR="00581615" w:rsidRDefault="00581615" w:rsidP="002E2A34">
      <w:pPr>
        <w:jc w:val="center"/>
      </w:pPr>
    </w:p>
    <w:p w:rsidR="00581615" w:rsidRDefault="00581615" w:rsidP="002E2A34">
      <w:pPr>
        <w:jc w:val="center"/>
      </w:pPr>
    </w:p>
    <w:p w:rsidR="006760E5" w:rsidRDefault="006760E5" w:rsidP="002E2A34">
      <w:pPr>
        <w:jc w:val="center"/>
      </w:pPr>
    </w:p>
    <w:p w:rsidR="006760E5" w:rsidRDefault="006760E5" w:rsidP="002E2A34">
      <w:pPr>
        <w:jc w:val="center"/>
      </w:pPr>
    </w:p>
    <w:p w:rsidR="006760E5" w:rsidRDefault="006760E5" w:rsidP="002E2A34">
      <w:pPr>
        <w:jc w:val="center"/>
      </w:pPr>
    </w:p>
    <w:p w:rsidR="006760E5" w:rsidRDefault="006760E5" w:rsidP="002E2A34">
      <w:pPr>
        <w:jc w:val="center"/>
      </w:pPr>
    </w:p>
    <w:p w:rsidR="006760E5" w:rsidRDefault="006760E5" w:rsidP="002E2A34">
      <w:pPr>
        <w:jc w:val="center"/>
      </w:pPr>
    </w:p>
    <w:p w:rsidR="006760E5" w:rsidRDefault="006760E5" w:rsidP="002E2A34">
      <w:pPr>
        <w:jc w:val="center"/>
      </w:pPr>
    </w:p>
    <w:p w:rsidR="006760E5" w:rsidRDefault="006760E5" w:rsidP="002E2A34">
      <w:pPr>
        <w:jc w:val="center"/>
      </w:pPr>
    </w:p>
    <w:p w:rsidR="006760E5" w:rsidRDefault="006760E5" w:rsidP="002E2A34">
      <w:pPr>
        <w:jc w:val="center"/>
      </w:pPr>
    </w:p>
    <w:p w:rsidR="006760E5" w:rsidRDefault="006760E5" w:rsidP="002E2A34">
      <w:pPr>
        <w:jc w:val="center"/>
      </w:pPr>
    </w:p>
    <w:p w:rsidR="006760E5" w:rsidRDefault="006760E5" w:rsidP="002E2A34">
      <w:pPr>
        <w:jc w:val="center"/>
      </w:pPr>
    </w:p>
    <w:p w:rsidR="006760E5" w:rsidRDefault="006760E5" w:rsidP="002E2A34">
      <w:pPr>
        <w:jc w:val="center"/>
      </w:pPr>
    </w:p>
    <w:p w:rsidR="006760E5" w:rsidRDefault="006760E5" w:rsidP="002E2A34">
      <w:pPr>
        <w:jc w:val="center"/>
      </w:pPr>
    </w:p>
    <w:p w:rsidR="006760E5" w:rsidRDefault="006760E5" w:rsidP="002E2A34">
      <w:pPr>
        <w:jc w:val="center"/>
      </w:pPr>
    </w:p>
    <w:p w:rsidR="006760E5" w:rsidRDefault="006760E5" w:rsidP="002E2A34">
      <w:pPr>
        <w:jc w:val="center"/>
      </w:pPr>
    </w:p>
    <w:p w:rsidR="006760E5" w:rsidRDefault="006760E5" w:rsidP="002E2A34">
      <w:pPr>
        <w:jc w:val="center"/>
      </w:pPr>
    </w:p>
    <w:p w:rsidR="006760E5" w:rsidRDefault="006760E5" w:rsidP="002E2A34">
      <w:pPr>
        <w:jc w:val="center"/>
      </w:pPr>
    </w:p>
    <w:p w:rsidR="006760E5" w:rsidRDefault="006760E5" w:rsidP="002E2A34">
      <w:pPr>
        <w:jc w:val="center"/>
      </w:pPr>
    </w:p>
    <w:p w:rsidR="006760E5" w:rsidRDefault="006760E5" w:rsidP="006760E5"/>
    <w:p w:rsidR="00CC1198" w:rsidRDefault="00CC1198" w:rsidP="006760E5"/>
    <w:p w:rsidR="00CC1198" w:rsidRDefault="00CC1198" w:rsidP="006760E5"/>
    <w:p w:rsidR="00CC1198" w:rsidRPr="00530E0F" w:rsidRDefault="00CC1198" w:rsidP="006760E5"/>
    <w:p w:rsidR="00581615" w:rsidRDefault="00581615" w:rsidP="00581615">
      <w:pPr>
        <w:jc w:val="center"/>
      </w:pPr>
    </w:p>
    <w:p w:rsidR="00581615" w:rsidRPr="00530E0F" w:rsidRDefault="00581615" w:rsidP="00581615">
      <w:pPr>
        <w:jc w:val="right"/>
        <w:rPr>
          <w:sz w:val="24"/>
          <w:szCs w:val="24"/>
        </w:rPr>
      </w:pPr>
      <w:r w:rsidRPr="00530E0F">
        <w:rPr>
          <w:sz w:val="24"/>
          <w:szCs w:val="24"/>
        </w:rPr>
        <w:lastRenderedPageBreak/>
        <w:t xml:space="preserve">Приложение </w:t>
      </w:r>
    </w:p>
    <w:p w:rsidR="006760E5" w:rsidRDefault="00581615" w:rsidP="006760E5">
      <w:pPr>
        <w:jc w:val="right"/>
        <w:rPr>
          <w:sz w:val="24"/>
          <w:szCs w:val="24"/>
        </w:rPr>
      </w:pPr>
      <w:r w:rsidRPr="00530E0F">
        <w:rPr>
          <w:sz w:val="24"/>
          <w:szCs w:val="24"/>
        </w:rPr>
        <w:t xml:space="preserve">к Порядку </w:t>
      </w:r>
      <w:r w:rsidR="006760E5" w:rsidRPr="006760E5">
        <w:rPr>
          <w:sz w:val="24"/>
          <w:szCs w:val="24"/>
        </w:rPr>
        <w:t xml:space="preserve">использования открытого огня и разведения </w:t>
      </w:r>
    </w:p>
    <w:p w:rsidR="006760E5" w:rsidRDefault="006760E5" w:rsidP="006760E5">
      <w:pPr>
        <w:jc w:val="right"/>
        <w:rPr>
          <w:sz w:val="24"/>
          <w:szCs w:val="24"/>
        </w:rPr>
      </w:pPr>
      <w:r w:rsidRPr="006760E5">
        <w:rPr>
          <w:sz w:val="24"/>
          <w:szCs w:val="24"/>
        </w:rPr>
        <w:t xml:space="preserve">костров на территории </w:t>
      </w:r>
      <w:r w:rsidR="00CC1198">
        <w:rPr>
          <w:sz w:val="24"/>
          <w:szCs w:val="24"/>
        </w:rPr>
        <w:t>Белогорновского</w:t>
      </w:r>
      <w:r w:rsidRPr="006760E5">
        <w:rPr>
          <w:sz w:val="24"/>
          <w:szCs w:val="24"/>
        </w:rPr>
        <w:t xml:space="preserve"> муниципального </w:t>
      </w:r>
    </w:p>
    <w:p w:rsidR="00581615" w:rsidRPr="00530E0F" w:rsidRDefault="006760E5" w:rsidP="006760E5">
      <w:pPr>
        <w:jc w:val="right"/>
        <w:rPr>
          <w:sz w:val="24"/>
          <w:szCs w:val="24"/>
        </w:rPr>
      </w:pPr>
      <w:r w:rsidRPr="006760E5">
        <w:rPr>
          <w:sz w:val="24"/>
          <w:szCs w:val="24"/>
        </w:rPr>
        <w:t>образования Вольского муниципального района Саратовской области</w:t>
      </w:r>
    </w:p>
    <w:p w:rsidR="00581615" w:rsidRPr="00530E0F" w:rsidRDefault="00581615" w:rsidP="00581615">
      <w:pPr>
        <w:jc w:val="right"/>
      </w:pPr>
    </w:p>
    <w:p w:rsidR="00581615" w:rsidRPr="00B128DF" w:rsidRDefault="00581615" w:rsidP="00B128DF">
      <w:pPr>
        <w:jc w:val="center"/>
        <w:rPr>
          <w:b/>
        </w:rPr>
      </w:pPr>
    </w:p>
    <w:p w:rsidR="006760E5" w:rsidRPr="00B128DF" w:rsidRDefault="00B128DF" w:rsidP="00B128DF">
      <w:pPr>
        <w:jc w:val="center"/>
        <w:rPr>
          <w:b/>
        </w:rPr>
      </w:pPr>
      <w:r w:rsidRPr="00B128DF">
        <w:rPr>
          <w:b/>
        </w:rPr>
        <w:t>Минимально допустимый радиус зоны очистки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</w:t>
      </w:r>
    </w:p>
    <w:p w:rsidR="006760E5" w:rsidRDefault="006760E5" w:rsidP="006760E5"/>
    <w:p w:rsidR="006760E5" w:rsidRPr="00530E0F" w:rsidRDefault="006760E5" w:rsidP="00581615">
      <w:pPr>
        <w:jc w:val="right"/>
      </w:pPr>
    </w:p>
    <w:tbl>
      <w:tblPr>
        <w:tblStyle w:val="aa"/>
        <w:tblW w:w="9464" w:type="dxa"/>
        <w:tblLook w:val="04A0"/>
      </w:tblPr>
      <w:tblGrid>
        <w:gridCol w:w="5211"/>
        <w:gridCol w:w="851"/>
        <w:gridCol w:w="992"/>
        <w:gridCol w:w="850"/>
        <w:gridCol w:w="851"/>
        <w:gridCol w:w="709"/>
      </w:tblGrid>
      <w:tr w:rsidR="00581615" w:rsidRPr="00530E0F" w:rsidTr="002B5401">
        <w:tc>
          <w:tcPr>
            <w:tcW w:w="5211" w:type="dxa"/>
          </w:tcPr>
          <w:p w:rsidR="00581615" w:rsidRPr="00530E0F" w:rsidRDefault="00581615" w:rsidP="002B5401">
            <w:pPr>
              <w:jc w:val="both"/>
            </w:pPr>
            <w:r w:rsidRPr="00530E0F">
              <w:t>Высота точки размещения горючих материалов в месте использования открытого огня над уровнем земли, м</w:t>
            </w:r>
          </w:p>
          <w:p w:rsidR="00581615" w:rsidRPr="00530E0F" w:rsidRDefault="00581615" w:rsidP="002B5401">
            <w:pPr>
              <w:jc w:val="both"/>
            </w:pPr>
          </w:p>
        </w:tc>
        <w:tc>
          <w:tcPr>
            <w:tcW w:w="851" w:type="dxa"/>
          </w:tcPr>
          <w:p w:rsidR="00581615" w:rsidRPr="00530E0F" w:rsidRDefault="00581615" w:rsidP="002B5401">
            <w:pPr>
              <w:jc w:val="center"/>
            </w:pPr>
            <w:r w:rsidRPr="00530E0F">
              <w:t>1</w:t>
            </w:r>
          </w:p>
        </w:tc>
        <w:tc>
          <w:tcPr>
            <w:tcW w:w="992" w:type="dxa"/>
          </w:tcPr>
          <w:p w:rsidR="00581615" w:rsidRPr="00530E0F" w:rsidRDefault="00581615" w:rsidP="002B5401">
            <w:pPr>
              <w:jc w:val="center"/>
            </w:pPr>
            <w:r w:rsidRPr="00530E0F">
              <w:t>1,5</w:t>
            </w:r>
          </w:p>
        </w:tc>
        <w:tc>
          <w:tcPr>
            <w:tcW w:w="850" w:type="dxa"/>
          </w:tcPr>
          <w:p w:rsidR="00581615" w:rsidRPr="00530E0F" w:rsidRDefault="00581615" w:rsidP="002B5401">
            <w:pPr>
              <w:jc w:val="center"/>
            </w:pPr>
            <w:r w:rsidRPr="00530E0F">
              <w:t>2</w:t>
            </w:r>
          </w:p>
        </w:tc>
        <w:tc>
          <w:tcPr>
            <w:tcW w:w="851" w:type="dxa"/>
          </w:tcPr>
          <w:p w:rsidR="00581615" w:rsidRPr="00530E0F" w:rsidRDefault="00581615" w:rsidP="002B5401">
            <w:pPr>
              <w:jc w:val="center"/>
            </w:pPr>
            <w:r w:rsidRPr="00530E0F">
              <w:t>2,5</w:t>
            </w:r>
          </w:p>
        </w:tc>
        <w:tc>
          <w:tcPr>
            <w:tcW w:w="709" w:type="dxa"/>
          </w:tcPr>
          <w:p w:rsidR="00581615" w:rsidRPr="00530E0F" w:rsidRDefault="00581615" w:rsidP="002B5401">
            <w:pPr>
              <w:jc w:val="center"/>
            </w:pPr>
            <w:r w:rsidRPr="00530E0F">
              <w:t>3</w:t>
            </w:r>
          </w:p>
        </w:tc>
      </w:tr>
      <w:tr w:rsidR="00581615" w:rsidRPr="00530E0F" w:rsidTr="002B5401">
        <w:tc>
          <w:tcPr>
            <w:tcW w:w="5211" w:type="dxa"/>
          </w:tcPr>
          <w:p w:rsidR="00581615" w:rsidRPr="00530E0F" w:rsidRDefault="00581615" w:rsidP="002B5401">
            <w:pPr>
              <w:jc w:val="both"/>
            </w:pPr>
            <w:r w:rsidRPr="00530E0F">
              <w:t>Минимальный допустимый радиус зоны очистки от места сжигания хвороста, лесной подстилки, сухой травы, валежника, порубочных остатков, других горючих материалов, м</w:t>
            </w:r>
          </w:p>
        </w:tc>
        <w:tc>
          <w:tcPr>
            <w:tcW w:w="851" w:type="dxa"/>
          </w:tcPr>
          <w:p w:rsidR="00581615" w:rsidRPr="00530E0F" w:rsidRDefault="00581615" w:rsidP="002B5401">
            <w:pPr>
              <w:jc w:val="center"/>
            </w:pPr>
            <w:r w:rsidRPr="00530E0F">
              <w:t>15</w:t>
            </w:r>
          </w:p>
        </w:tc>
        <w:tc>
          <w:tcPr>
            <w:tcW w:w="992" w:type="dxa"/>
          </w:tcPr>
          <w:p w:rsidR="00581615" w:rsidRPr="00530E0F" w:rsidRDefault="00581615" w:rsidP="002B5401">
            <w:pPr>
              <w:jc w:val="center"/>
            </w:pPr>
            <w:r w:rsidRPr="00530E0F">
              <w:t>20</w:t>
            </w:r>
          </w:p>
        </w:tc>
        <w:tc>
          <w:tcPr>
            <w:tcW w:w="850" w:type="dxa"/>
          </w:tcPr>
          <w:p w:rsidR="00581615" w:rsidRPr="00530E0F" w:rsidRDefault="00581615" w:rsidP="002B5401">
            <w:pPr>
              <w:jc w:val="center"/>
            </w:pPr>
            <w:r w:rsidRPr="00530E0F">
              <w:t>25</w:t>
            </w:r>
          </w:p>
        </w:tc>
        <w:tc>
          <w:tcPr>
            <w:tcW w:w="851" w:type="dxa"/>
          </w:tcPr>
          <w:p w:rsidR="00581615" w:rsidRPr="00530E0F" w:rsidRDefault="00581615" w:rsidP="002B5401">
            <w:pPr>
              <w:jc w:val="center"/>
            </w:pPr>
            <w:r w:rsidRPr="00530E0F">
              <w:t>30</w:t>
            </w:r>
          </w:p>
        </w:tc>
        <w:tc>
          <w:tcPr>
            <w:tcW w:w="709" w:type="dxa"/>
          </w:tcPr>
          <w:p w:rsidR="00581615" w:rsidRPr="00530E0F" w:rsidRDefault="00581615" w:rsidP="002B5401">
            <w:pPr>
              <w:jc w:val="center"/>
            </w:pPr>
            <w:r w:rsidRPr="00530E0F">
              <w:t>50</w:t>
            </w:r>
          </w:p>
        </w:tc>
      </w:tr>
    </w:tbl>
    <w:p w:rsidR="008377D0" w:rsidRPr="00530E0F" w:rsidRDefault="008377D0" w:rsidP="002E2A34">
      <w:pPr>
        <w:jc w:val="center"/>
      </w:pPr>
    </w:p>
    <w:p w:rsidR="00B572B7" w:rsidRDefault="00B572B7" w:rsidP="00B572B7">
      <w:pPr>
        <w:rPr>
          <w:b/>
        </w:rPr>
      </w:pPr>
    </w:p>
    <w:p w:rsidR="00B572B7" w:rsidRDefault="00B572B7" w:rsidP="00B572B7">
      <w:pPr>
        <w:rPr>
          <w:b/>
        </w:rPr>
      </w:pPr>
    </w:p>
    <w:p w:rsidR="006760E5" w:rsidRPr="00CC1198" w:rsidRDefault="006760E5" w:rsidP="006760E5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r w:rsidRPr="00CC1198">
        <w:rPr>
          <w:rFonts w:ascii="Times New Roman" w:hAnsi="Times New Roman"/>
          <w:b/>
          <w:sz w:val="28"/>
          <w:szCs w:val="28"/>
        </w:rPr>
        <w:t xml:space="preserve">Глава </w:t>
      </w:r>
      <w:r w:rsidR="00CC1198" w:rsidRPr="00CC1198">
        <w:rPr>
          <w:rFonts w:ascii="Times New Roman" w:hAnsi="Times New Roman"/>
          <w:b/>
          <w:sz w:val="28"/>
          <w:szCs w:val="28"/>
        </w:rPr>
        <w:t>Белогорновского</w:t>
      </w:r>
    </w:p>
    <w:p w:rsidR="006760E5" w:rsidRPr="00CC1198" w:rsidRDefault="006760E5" w:rsidP="006760E5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r w:rsidRPr="00CC1198">
        <w:rPr>
          <w:rFonts w:ascii="Times New Roman" w:hAnsi="Times New Roman"/>
          <w:b/>
          <w:sz w:val="28"/>
          <w:szCs w:val="28"/>
        </w:rPr>
        <w:t xml:space="preserve">муниципального образования, </w:t>
      </w:r>
    </w:p>
    <w:p w:rsidR="006760E5" w:rsidRPr="00CC1198" w:rsidRDefault="006760E5" w:rsidP="006760E5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r w:rsidRPr="00CC1198">
        <w:rPr>
          <w:rFonts w:ascii="Times New Roman" w:hAnsi="Times New Roman"/>
          <w:b/>
          <w:sz w:val="28"/>
          <w:szCs w:val="28"/>
        </w:rPr>
        <w:t xml:space="preserve">исполняющий полномочия главы </w:t>
      </w:r>
    </w:p>
    <w:p w:rsidR="006760E5" w:rsidRPr="00CC1198" w:rsidRDefault="006760E5" w:rsidP="006760E5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r w:rsidRPr="00CC1198"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CC1198" w:rsidRPr="00CC1198">
        <w:rPr>
          <w:rFonts w:ascii="Times New Roman" w:hAnsi="Times New Roman"/>
          <w:b/>
          <w:sz w:val="28"/>
          <w:szCs w:val="28"/>
        </w:rPr>
        <w:t>Белогорновского</w:t>
      </w:r>
    </w:p>
    <w:p w:rsidR="006760E5" w:rsidRPr="00CC1198" w:rsidRDefault="006760E5" w:rsidP="006760E5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r w:rsidRPr="00CC1198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</w:t>
      </w:r>
      <w:r w:rsidRPr="00CC1198">
        <w:rPr>
          <w:rFonts w:ascii="Times New Roman" w:hAnsi="Times New Roman"/>
          <w:b/>
          <w:sz w:val="28"/>
          <w:szCs w:val="28"/>
        </w:rPr>
        <w:tab/>
      </w:r>
      <w:r w:rsidRPr="00CC1198">
        <w:rPr>
          <w:rFonts w:ascii="Times New Roman" w:hAnsi="Times New Roman"/>
          <w:b/>
          <w:sz w:val="28"/>
          <w:szCs w:val="28"/>
        </w:rPr>
        <w:tab/>
      </w:r>
      <w:r w:rsidR="00CC1198">
        <w:rPr>
          <w:rFonts w:ascii="Times New Roman" w:hAnsi="Times New Roman"/>
          <w:b/>
          <w:sz w:val="28"/>
          <w:szCs w:val="28"/>
        </w:rPr>
        <w:t>С.Н.Поликарпов</w:t>
      </w:r>
    </w:p>
    <w:p w:rsidR="00B572B7" w:rsidRDefault="00B572B7" w:rsidP="00B572B7">
      <w:pPr>
        <w:rPr>
          <w:b/>
        </w:rPr>
      </w:pPr>
    </w:p>
    <w:p w:rsidR="00B572B7" w:rsidRDefault="00B572B7" w:rsidP="00B572B7">
      <w:pPr>
        <w:rPr>
          <w:b/>
        </w:rPr>
      </w:pPr>
    </w:p>
    <w:p w:rsidR="00B572B7" w:rsidRDefault="00B572B7" w:rsidP="00B572B7">
      <w:pPr>
        <w:rPr>
          <w:b/>
        </w:rPr>
      </w:pPr>
    </w:p>
    <w:p w:rsidR="00B572B7" w:rsidRDefault="00B572B7" w:rsidP="00B572B7">
      <w:pPr>
        <w:rPr>
          <w:b/>
        </w:rPr>
      </w:pPr>
    </w:p>
    <w:p w:rsidR="00B572B7" w:rsidRDefault="00B572B7" w:rsidP="00B572B7">
      <w:pPr>
        <w:rPr>
          <w:b/>
        </w:rPr>
      </w:pPr>
    </w:p>
    <w:p w:rsidR="00B572B7" w:rsidRDefault="00B572B7" w:rsidP="00B572B7">
      <w:pPr>
        <w:rPr>
          <w:b/>
        </w:rPr>
      </w:pPr>
    </w:p>
    <w:p w:rsidR="00B572B7" w:rsidRDefault="00B572B7" w:rsidP="00B572B7">
      <w:pPr>
        <w:rPr>
          <w:b/>
        </w:rPr>
      </w:pPr>
    </w:p>
    <w:p w:rsidR="008377D0" w:rsidRDefault="008377D0" w:rsidP="00B572B7">
      <w:pPr>
        <w:jc w:val="center"/>
      </w:pPr>
    </w:p>
    <w:p w:rsidR="008377D0" w:rsidRDefault="008377D0" w:rsidP="002E2A34">
      <w:pPr>
        <w:jc w:val="center"/>
      </w:pPr>
    </w:p>
    <w:p w:rsidR="008377D0" w:rsidRDefault="008377D0" w:rsidP="002E2A34">
      <w:pPr>
        <w:jc w:val="center"/>
      </w:pPr>
    </w:p>
    <w:p w:rsidR="008377D0" w:rsidRDefault="008377D0" w:rsidP="00581615"/>
    <w:p w:rsidR="008377D0" w:rsidRDefault="008377D0" w:rsidP="002E2A34">
      <w:pPr>
        <w:jc w:val="center"/>
      </w:pPr>
    </w:p>
    <w:p w:rsidR="008377D0" w:rsidRDefault="008377D0" w:rsidP="00581615"/>
    <w:sectPr w:rsidR="008377D0" w:rsidSect="00CC1198">
      <w:footerReference w:type="default" r:id="rId9"/>
      <w:pgSz w:w="11906" w:h="16838"/>
      <w:pgMar w:top="1134" w:right="707" w:bottom="1134" w:left="1560" w:header="709" w:footer="113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9DD" w:rsidRDefault="00D659DD" w:rsidP="00CC1198">
      <w:r>
        <w:separator/>
      </w:r>
    </w:p>
  </w:endnote>
  <w:endnote w:type="continuationSeparator" w:id="1">
    <w:p w:rsidR="00D659DD" w:rsidRDefault="00D659DD" w:rsidP="00CC11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1293845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CC1198" w:rsidRPr="00CC1198" w:rsidRDefault="001E44E0">
        <w:pPr>
          <w:pStyle w:val="af"/>
          <w:jc w:val="center"/>
          <w:rPr>
            <w:sz w:val="22"/>
            <w:szCs w:val="22"/>
          </w:rPr>
        </w:pPr>
        <w:r w:rsidRPr="00CC1198">
          <w:rPr>
            <w:sz w:val="22"/>
            <w:szCs w:val="22"/>
          </w:rPr>
          <w:fldChar w:fldCharType="begin"/>
        </w:r>
        <w:r w:rsidR="00CC1198" w:rsidRPr="00CC1198">
          <w:rPr>
            <w:sz w:val="22"/>
            <w:szCs w:val="22"/>
          </w:rPr>
          <w:instrText>PAGE   \* MERGEFORMAT</w:instrText>
        </w:r>
        <w:r w:rsidRPr="00CC1198">
          <w:rPr>
            <w:sz w:val="22"/>
            <w:szCs w:val="22"/>
          </w:rPr>
          <w:fldChar w:fldCharType="separate"/>
        </w:r>
        <w:r w:rsidR="002E1BB5">
          <w:rPr>
            <w:noProof/>
            <w:sz w:val="22"/>
            <w:szCs w:val="22"/>
          </w:rPr>
          <w:t>6</w:t>
        </w:r>
        <w:r w:rsidRPr="00CC1198">
          <w:rPr>
            <w:sz w:val="22"/>
            <w:szCs w:val="22"/>
          </w:rPr>
          <w:fldChar w:fldCharType="end"/>
        </w:r>
      </w:p>
    </w:sdtContent>
  </w:sdt>
  <w:p w:rsidR="00CC1198" w:rsidRDefault="00CC11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9DD" w:rsidRDefault="00D659DD" w:rsidP="00CC1198">
      <w:r>
        <w:separator/>
      </w:r>
    </w:p>
  </w:footnote>
  <w:footnote w:type="continuationSeparator" w:id="1">
    <w:p w:rsidR="00D659DD" w:rsidRDefault="00D659DD" w:rsidP="00CC11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7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255734EB"/>
    <w:multiLevelType w:val="hybridMultilevel"/>
    <w:tmpl w:val="DB7A71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63D1F92"/>
    <w:multiLevelType w:val="hybridMultilevel"/>
    <w:tmpl w:val="91F4E282"/>
    <w:lvl w:ilvl="0" w:tplc="3334B1FC">
      <w:start w:val="1"/>
      <w:numFmt w:val="decimal"/>
      <w:lvlText w:val="%1."/>
      <w:lvlJc w:val="left"/>
      <w:pPr>
        <w:ind w:left="174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301303E3"/>
    <w:multiLevelType w:val="hybridMultilevel"/>
    <w:tmpl w:val="3AC4DCE0"/>
    <w:lvl w:ilvl="0" w:tplc="589CB9B8">
      <w:start w:val="1"/>
      <w:numFmt w:val="decimal"/>
      <w:lvlText w:val="%1."/>
      <w:lvlJc w:val="left"/>
      <w:pPr>
        <w:ind w:left="14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6">
    <w:nsid w:val="3F5C6176"/>
    <w:multiLevelType w:val="hybridMultilevel"/>
    <w:tmpl w:val="70002B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F834DD6"/>
    <w:multiLevelType w:val="hybridMultilevel"/>
    <w:tmpl w:val="ADF625C2"/>
    <w:lvl w:ilvl="0" w:tplc="87B47896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DE12F48"/>
    <w:multiLevelType w:val="hybridMultilevel"/>
    <w:tmpl w:val="F9DAC0FE"/>
    <w:lvl w:ilvl="0" w:tplc="143CC960">
      <w:start w:val="1"/>
      <w:numFmt w:val="decimal"/>
      <w:lvlText w:val="%1."/>
      <w:lvlJc w:val="left"/>
      <w:pPr>
        <w:ind w:left="10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9">
    <w:nsid w:val="788B3F3E"/>
    <w:multiLevelType w:val="hybridMultilevel"/>
    <w:tmpl w:val="9BB4F404"/>
    <w:lvl w:ilvl="0" w:tplc="01661652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8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41EF"/>
    <w:rsid w:val="000003EA"/>
    <w:rsid w:val="000151A2"/>
    <w:rsid w:val="00037379"/>
    <w:rsid w:val="00040B44"/>
    <w:rsid w:val="00040D91"/>
    <w:rsid w:val="00097031"/>
    <w:rsid w:val="000C09A5"/>
    <w:rsid w:val="00105040"/>
    <w:rsid w:val="00107CCF"/>
    <w:rsid w:val="001259D5"/>
    <w:rsid w:val="00151AC6"/>
    <w:rsid w:val="00151C5D"/>
    <w:rsid w:val="00175B94"/>
    <w:rsid w:val="00184E4E"/>
    <w:rsid w:val="00194599"/>
    <w:rsid w:val="001D1C5D"/>
    <w:rsid w:val="001E3F47"/>
    <w:rsid w:val="001E44E0"/>
    <w:rsid w:val="00213C16"/>
    <w:rsid w:val="00254785"/>
    <w:rsid w:val="00280099"/>
    <w:rsid w:val="00292CB6"/>
    <w:rsid w:val="00293D09"/>
    <w:rsid w:val="002B3382"/>
    <w:rsid w:val="002D4949"/>
    <w:rsid w:val="002E1BB5"/>
    <w:rsid w:val="002E2A34"/>
    <w:rsid w:val="002F1AC3"/>
    <w:rsid w:val="00305664"/>
    <w:rsid w:val="00312566"/>
    <w:rsid w:val="0031392B"/>
    <w:rsid w:val="0032438B"/>
    <w:rsid w:val="003A096A"/>
    <w:rsid w:val="003B6F98"/>
    <w:rsid w:val="003C326A"/>
    <w:rsid w:val="003D7580"/>
    <w:rsid w:val="003E07B4"/>
    <w:rsid w:val="00413569"/>
    <w:rsid w:val="00435AD2"/>
    <w:rsid w:val="004654EA"/>
    <w:rsid w:val="00470631"/>
    <w:rsid w:val="004A20A0"/>
    <w:rsid w:val="00514CDB"/>
    <w:rsid w:val="00524C73"/>
    <w:rsid w:val="00530486"/>
    <w:rsid w:val="00530E0F"/>
    <w:rsid w:val="00546312"/>
    <w:rsid w:val="00557AAA"/>
    <w:rsid w:val="00581615"/>
    <w:rsid w:val="005823DF"/>
    <w:rsid w:val="00596205"/>
    <w:rsid w:val="005A6A2B"/>
    <w:rsid w:val="005E7F61"/>
    <w:rsid w:val="00603378"/>
    <w:rsid w:val="00624BCE"/>
    <w:rsid w:val="0064313A"/>
    <w:rsid w:val="006760E5"/>
    <w:rsid w:val="006800BB"/>
    <w:rsid w:val="006832D5"/>
    <w:rsid w:val="006C00CD"/>
    <w:rsid w:val="006C5A02"/>
    <w:rsid w:val="006E2E91"/>
    <w:rsid w:val="006E5EE2"/>
    <w:rsid w:val="006F39C6"/>
    <w:rsid w:val="00734511"/>
    <w:rsid w:val="007548A2"/>
    <w:rsid w:val="007609E6"/>
    <w:rsid w:val="00791BE1"/>
    <w:rsid w:val="007A6CFC"/>
    <w:rsid w:val="007C37C3"/>
    <w:rsid w:val="00830856"/>
    <w:rsid w:val="00831D9F"/>
    <w:rsid w:val="008377D0"/>
    <w:rsid w:val="008441EF"/>
    <w:rsid w:val="00872868"/>
    <w:rsid w:val="00873978"/>
    <w:rsid w:val="00880EDD"/>
    <w:rsid w:val="00891EDA"/>
    <w:rsid w:val="008A2E6C"/>
    <w:rsid w:val="008D5B93"/>
    <w:rsid w:val="008D7C06"/>
    <w:rsid w:val="008F05B2"/>
    <w:rsid w:val="008F1761"/>
    <w:rsid w:val="008F383B"/>
    <w:rsid w:val="009122D6"/>
    <w:rsid w:val="00941FB4"/>
    <w:rsid w:val="0097344B"/>
    <w:rsid w:val="00981013"/>
    <w:rsid w:val="0099255B"/>
    <w:rsid w:val="00995BD7"/>
    <w:rsid w:val="009C62E1"/>
    <w:rsid w:val="00A0015B"/>
    <w:rsid w:val="00A10180"/>
    <w:rsid w:val="00A13E05"/>
    <w:rsid w:val="00A26518"/>
    <w:rsid w:val="00A53BE7"/>
    <w:rsid w:val="00A70301"/>
    <w:rsid w:val="00A71869"/>
    <w:rsid w:val="00A963C4"/>
    <w:rsid w:val="00AB14C2"/>
    <w:rsid w:val="00AB285E"/>
    <w:rsid w:val="00AD6C94"/>
    <w:rsid w:val="00B05199"/>
    <w:rsid w:val="00B128DF"/>
    <w:rsid w:val="00B147A1"/>
    <w:rsid w:val="00B32C94"/>
    <w:rsid w:val="00B53C79"/>
    <w:rsid w:val="00B5689D"/>
    <w:rsid w:val="00B572B7"/>
    <w:rsid w:val="00B849B9"/>
    <w:rsid w:val="00BE4BF3"/>
    <w:rsid w:val="00C14A68"/>
    <w:rsid w:val="00C262D3"/>
    <w:rsid w:val="00C340AD"/>
    <w:rsid w:val="00C623C7"/>
    <w:rsid w:val="00CC1198"/>
    <w:rsid w:val="00CC39ED"/>
    <w:rsid w:val="00CF44EB"/>
    <w:rsid w:val="00D14A0D"/>
    <w:rsid w:val="00D26A66"/>
    <w:rsid w:val="00D422A0"/>
    <w:rsid w:val="00D43099"/>
    <w:rsid w:val="00D659DD"/>
    <w:rsid w:val="00D86A2B"/>
    <w:rsid w:val="00DD42F4"/>
    <w:rsid w:val="00DD50BF"/>
    <w:rsid w:val="00DE6A3B"/>
    <w:rsid w:val="00DF5C11"/>
    <w:rsid w:val="00DF7D5C"/>
    <w:rsid w:val="00E03873"/>
    <w:rsid w:val="00E1335C"/>
    <w:rsid w:val="00E25539"/>
    <w:rsid w:val="00E4521B"/>
    <w:rsid w:val="00E95B94"/>
    <w:rsid w:val="00E95DE3"/>
    <w:rsid w:val="00EB55DD"/>
    <w:rsid w:val="00EC1BC9"/>
    <w:rsid w:val="00EC4763"/>
    <w:rsid w:val="00ED029F"/>
    <w:rsid w:val="00EF145C"/>
    <w:rsid w:val="00F10F27"/>
    <w:rsid w:val="00F1707D"/>
    <w:rsid w:val="00F26E97"/>
    <w:rsid w:val="00F53080"/>
    <w:rsid w:val="00F53FD1"/>
    <w:rsid w:val="00F744F8"/>
    <w:rsid w:val="00F83BD1"/>
    <w:rsid w:val="00F93579"/>
    <w:rsid w:val="00FA023D"/>
    <w:rsid w:val="00FA2A71"/>
    <w:rsid w:val="00FD0D42"/>
    <w:rsid w:val="00FD378E"/>
    <w:rsid w:val="00FD6581"/>
    <w:rsid w:val="00FE4410"/>
    <w:rsid w:val="00FF3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1EF"/>
    <w:pPr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4A0D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14A0D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41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4C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14CDB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F17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D14A0D"/>
    <w:pPr>
      <w:spacing w:line="240" w:lineRule="exact"/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uiPriority w:val="99"/>
    <w:locked/>
    <w:rsid w:val="00D14A0D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2E2A34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2E2A34"/>
    <w:rPr>
      <w:rFonts w:cs="Times New Roman"/>
      <w:b/>
      <w:bCs/>
    </w:rPr>
  </w:style>
  <w:style w:type="table" w:styleId="aa">
    <w:name w:val="Table Grid"/>
    <w:basedOn w:val="a1"/>
    <w:uiPriority w:val="59"/>
    <w:rsid w:val="008377D0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B572B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572B7"/>
    <w:rPr>
      <w:rFonts w:ascii="Times New Roman" w:hAnsi="Times New Roman" w:cs="Times New Roman"/>
      <w:sz w:val="28"/>
      <w:szCs w:val="28"/>
      <w:lang w:eastAsia="ru-RU"/>
    </w:rPr>
  </w:style>
  <w:style w:type="paragraph" w:styleId="ab">
    <w:name w:val="No Spacing"/>
    <w:qFormat/>
    <w:rsid w:val="00B572B7"/>
    <w:pPr>
      <w:spacing w:after="0" w:line="240" w:lineRule="auto"/>
    </w:pPr>
    <w:rPr>
      <w:rFonts w:ascii="Calibri" w:hAnsi="Calibri" w:cs="Times New Roman"/>
      <w:lang w:eastAsia="ru-RU"/>
    </w:rPr>
  </w:style>
  <w:style w:type="character" w:styleId="ac">
    <w:name w:val="Hyperlink"/>
    <w:basedOn w:val="a0"/>
    <w:uiPriority w:val="99"/>
    <w:unhideWhenUsed/>
    <w:rsid w:val="00B5689D"/>
    <w:rPr>
      <w:color w:val="0000FF"/>
      <w:u w:val="single"/>
    </w:rPr>
  </w:style>
  <w:style w:type="paragraph" w:customStyle="1" w:styleId="ConsPlusTitle">
    <w:name w:val="ConsPlusTitle"/>
    <w:rsid w:val="00B5689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C119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C1198"/>
    <w:rPr>
      <w:rFonts w:ascii="Times New Roman" w:hAnsi="Times New Roman" w:cs="Times New Roman"/>
      <w:sz w:val="28"/>
      <w:szCs w:val="28"/>
      <w:lang w:eastAsia="ru-RU"/>
    </w:rPr>
  </w:style>
  <w:style w:type="paragraph" w:styleId="af">
    <w:name w:val="footer"/>
    <w:basedOn w:val="a"/>
    <w:link w:val="af0"/>
    <w:uiPriority w:val="99"/>
    <w:unhideWhenUsed/>
    <w:rsid w:val="00CC119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C1198"/>
    <w:rPr>
      <w:rFonts w:ascii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1EF"/>
    <w:pPr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4A0D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14A0D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styleId="a3">
    <w:name w:val="List Paragraph"/>
    <w:basedOn w:val="a"/>
    <w:uiPriority w:val="34"/>
    <w:qFormat/>
    <w:rsid w:val="008441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4C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14CDB"/>
    <w:rPr>
      <w:rFonts w:ascii="Tahoma" w:hAnsi="Tahoma" w:cs="Tahoma"/>
      <w:sz w:val="16"/>
      <w:szCs w:val="16"/>
      <w:lang w:val="x-none" w:eastAsia="ru-RU"/>
    </w:rPr>
  </w:style>
  <w:style w:type="paragraph" w:customStyle="1" w:styleId="ConsPlusNormal">
    <w:name w:val="ConsPlusNormal"/>
    <w:rsid w:val="008F17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D14A0D"/>
    <w:pPr>
      <w:spacing w:line="240" w:lineRule="exact"/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uiPriority w:val="99"/>
    <w:locked/>
    <w:rsid w:val="00D14A0D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Normal (Web)"/>
    <w:basedOn w:val="a"/>
    <w:uiPriority w:val="99"/>
    <w:semiHidden/>
    <w:unhideWhenUsed/>
    <w:rsid w:val="002E2A34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2E2A34"/>
    <w:rPr>
      <w:rFonts w:cs="Times New Roman"/>
      <w:b/>
      <w:bCs/>
    </w:rPr>
  </w:style>
  <w:style w:type="table" w:styleId="aa">
    <w:name w:val="Table Grid"/>
    <w:basedOn w:val="a1"/>
    <w:uiPriority w:val="59"/>
    <w:rsid w:val="008377D0"/>
    <w:pPr>
      <w:spacing w:after="0" w:line="240" w:lineRule="auto"/>
    </w:pPr>
    <w:rPr>
      <w:rFonts w:cs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B572B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572B7"/>
    <w:rPr>
      <w:rFonts w:ascii="Times New Roman" w:hAnsi="Times New Roman" w:cs="Times New Roman"/>
      <w:sz w:val="28"/>
      <w:szCs w:val="28"/>
      <w:lang w:eastAsia="ru-RU"/>
    </w:rPr>
  </w:style>
  <w:style w:type="paragraph" w:styleId="ab">
    <w:name w:val="No Spacing"/>
    <w:qFormat/>
    <w:rsid w:val="00B572B7"/>
    <w:pPr>
      <w:spacing w:after="0" w:line="240" w:lineRule="auto"/>
    </w:pPr>
    <w:rPr>
      <w:rFonts w:ascii="Calibri" w:hAnsi="Calibri" w:cs="Times New Roman"/>
      <w:lang w:eastAsia="ru-RU"/>
    </w:rPr>
  </w:style>
  <w:style w:type="character" w:styleId="ac">
    <w:name w:val="Hyperlink"/>
    <w:basedOn w:val="a0"/>
    <w:uiPriority w:val="99"/>
    <w:unhideWhenUsed/>
    <w:rsid w:val="00B5689D"/>
    <w:rPr>
      <w:color w:val="0000FF"/>
      <w:u w:val="single"/>
    </w:rPr>
  </w:style>
  <w:style w:type="paragraph" w:customStyle="1" w:styleId="ConsPlusTitle">
    <w:name w:val="ConsPlusTitle"/>
    <w:rsid w:val="00B5689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C119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C1198"/>
    <w:rPr>
      <w:rFonts w:ascii="Times New Roman" w:hAnsi="Times New Roman" w:cs="Times New Roman"/>
      <w:sz w:val="28"/>
      <w:szCs w:val="28"/>
      <w:lang w:eastAsia="ru-RU"/>
    </w:rPr>
  </w:style>
  <w:style w:type="paragraph" w:styleId="af">
    <w:name w:val="footer"/>
    <w:basedOn w:val="a"/>
    <w:link w:val="af0"/>
    <w:uiPriority w:val="99"/>
    <w:unhideWhenUsed/>
    <w:rsid w:val="00CC119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C1198"/>
    <w:rPr>
      <w:rFonts w:ascii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42;&#1086;&#1083;&#1100;&#1089;&#1082;.&#1056;&#1060;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416D4-882A-46FC-AC0F-49D089329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1469</Words>
  <Characters>8376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user</cp:lastModifiedBy>
  <cp:revision>11</cp:revision>
  <cp:lastPrinted>2017-10-30T06:44:00Z</cp:lastPrinted>
  <dcterms:created xsi:type="dcterms:W3CDTF">2018-07-13T20:45:00Z</dcterms:created>
  <dcterms:modified xsi:type="dcterms:W3CDTF">2018-08-22T04:13:00Z</dcterms:modified>
</cp:coreProperties>
</file>