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ТАЛАЛИХИНСКОГО МУНИЦИПАЛЬНОГО ОБРАЗОВАНИЯ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C4149" w:rsidRPr="00DC4149" w:rsidRDefault="00DC4149" w:rsidP="00DC4149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>от 29 декабря 2017 года № 37</w:t>
      </w: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                                     </w:t>
      </w:r>
      <w:r w:rsidR="00C66E69">
        <w:rPr>
          <w:rFonts w:ascii="Times New Roman" w:hAnsi="Times New Roman" w:cs="Times New Roman"/>
          <w:b/>
          <w:sz w:val="27"/>
          <w:szCs w:val="27"/>
          <w:lang w:eastAsia="ru-RU"/>
        </w:rPr>
        <w:t>с.</w:t>
      </w: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Талалихино</w:t>
      </w:r>
    </w:p>
    <w:p w:rsidR="00DC4149" w:rsidRPr="00DC4149" w:rsidRDefault="00DC4149" w:rsidP="00DC4149">
      <w:pPr>
        <w:spacing w:line="240" w:lineRule="auto"/>
        <w:ind w:left="360" w:right="0" w:firstLine="0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DC4149" w:rsidRPr="00DC4149" w:rsidTr="005A3B66">
        <w:tc>
          <w:tcPr>
            <w:tcW w:w="5778" w:type="dxa"/>
          </w:tcPr>
          <w:p w:rsidR="00DC4149" w:rsidRPr="00DC4149" w:rsidRDefault="00DC4149" w:rsidP="00DC4149">
            <w:pPr>
              <w:keepNext/>
              <w:keepLines/>
              <w:spacing w:line="240" w:lineRule="auto"/>
              <w:ind w:left="0" w:right="0" w:firstLine="0"/>
              <w:contextualSpacing/>
              <w:textAlignment w:val="baseline"/>
              <w:rPr>
                <w:rFonts w:ascii="Times New Roman" w:eastAsia="Microsoft YaHei" w:hAnsi="Times New Roman" w:cs="Times New Roman"/>
                <w:caps/>
                <w:kern w:val="28"/>
                <w:sz w:val="27"/>
                <w:szCs w:val="27"/>
              </w:rPr>
            </w:pPr>
            <w:r w:rsidRPr="00DC414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 утверждении муниципальной программы комплексного развития систем коммунальной  инфраструктуры Талалихинского муниципального образования Вольского муниципального район Саратовской области</w:t>
            </w:r>
            <w:r w:rsidRPr="00DC4149">
              <w:rPr>
                <w:rFonts w:ascii="Times New Roman" w:eastAsia="Microsoft YaHei" w:hAnsi="Times New Roman" w:cs="Times New Roman"/>
                <w:kern w:val="28"/>
                <w:sz w:val="27"/>
                <w:szCs w:val="27"/>
              </w:rPr>
              <w:t xml:space="preserve"> на период с 2018 по 2032 годы</w:t>
            </w:r>
          </w:p>
          <w:p w:rsidR="00DC4149" w:rsidRPr="00DC4149" w:rsidRDefault="00DC4149" w:rsidP="00DC4149">
            <w:pPr>
              <w:spacing w:line="240" w:lineRule="auto"/>
              <w:ind w:left="66" w:right="0" w:firstLine="0"/>
              <w:jc w:val="lef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C4149" w:rsidRPr="00DC4149" w:rsidRDefault="00DC4149" w:rsidP="00DC4149">
      <w:pPr>
        <w:spacing w:line="240" w:lineRule="auto"/>
        <w:ind w:left="0" w:right="0" w:firstLine="0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 xml:space="preserve">       В соответствии со ст.8 Градостроительного Кодекса РФ, Бюджетным Кодексом РФ, Федеральным 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14 июня 2013 г. №502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DC4149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 основании </w:t>
      </w:r>
      <w:r w:rsidRPr="00DC4149">
        <w:rPr>
          <w:rFonts w:ascii="Times New Roman" w:hAnsi="Times New Roman" w:cs="Times New Roman"/>
          <w:sz w:val="27"/>
          <w:szCs w:val="27"/>
          <w:lang w:eastAsia="ru-RU"/>
        </w:rPr>
        <w:t>статьи 30 Устава Талалихинского муниципального образования,</w:t>
      </w:r>
    </w:p>
    <w:p w:rsidR="00DC4149" w:rsidRPr="00DC4149" w:rsidRDefault="00DC4149" w:rsidP="00DC4149">
      <w:pPr>
        <w:spacing w:line="240" w:lineRule="auto"/>
        <w:ind w:left="0" w:right="0" w:firstLine="0"/>
        <w:jc w:val="center"/>
        <w:rPr>
          <w:rFonts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DC4149" w:rsidRPr="00DC4149" w:rsidRDefault="00DC4149" w:rsidP="00DC4149">
      <w:pPr>
        <w:keepNext/>
        <w:keepLines/>
        <w:spacing w:line="240" w:lineRule="auto"/>
        <w:ind w:left="0" w:right="0" w:firstLine="567"/>
        <w:contextualSpacing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>1. Утвердить муниципальную программу комплексного развития систем коммунальной инфраструктуры Талалихинского муниципального образования Вольского муниципального район Саратовской области</w:t>
      </w:r>
      <w:r w:rsidRPr="00DC4149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DC4149">
        <w:rPr>
          <w:rFonts w:ascii="Times New Roman" w:eastAsia="Microsoft YaHei" w:hAnsi="Times New Roman" w:cs="Times New Roman"/>
          <w:kern w:val="28"/>
          <w:sz w:val="27"/>
          <w:szCs w:val="27"/>
        </w:rPr>
        <w:t>на период с 2018 по 2032 годы</w:t>
      </w:r>
      <w:r w:rsidRPr="00DC4149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DC4149">
        <w:rPr>
          <w:rFonts w:ascii="Times New Roman" w:hAnsi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DC4149" w:rsidRPr="00DC4149" w:rsidRDefault="00DC4149" w:rsidP="00DC4149">
      <w:pPr>
        <w:keepNext/>
        <w:keepLines/>
        <w:spacing w:line="240" w:lineRule="auto"/>
        <w:ind w:left="0" w:right="0" w:firstLine="567"/>
        <w:contextualSpacing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>2. Установить, что в ходе реализации муниципальной программы комплексного развития систем коммунальной инфраструктуры Талалихинского муниципального образования Вольского муниципального район Саратовской области</w:t>
      </w:r>
      <w:r w:rsidRPr="00DC4149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DC4149">
        <w:rPr>
          <w:rFonts w:ascii="Times New Roman" w:eastAsia="Microsoft YaHei" w:hAnsi="Times New Roman" w:cs="Times New Roman"/>
          <w:kern w:val="28"/>
          <w:sz w:val="27"/>
          <w:szCs w:val="27"/>
        </w:rPr>
        <w:t>на период с 2018 по 2032 годы</w:t>
      </w:r>
      <w:r w:rsidRPr="00DC4149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Pr="00DC4149">
        <w:rPr>
          <w:rFonts w:ascii="Times New Roman" w:hAnsi="Times New Roman" w:cs="Times New Roman"/>
          <w:sz w:val="27"/>
          <w:szCs w:val="27"/>
          <w:lang w:eastAsia="ru-RU"/>
        </w:rPr>
        <w:t>ежегодной корректировке подлежат мероприятия и объемы их финансирования с учетом возможностей средств бюджета Талалихинского муниципального образования.</w:t>
      </w:r>
    </w:p>
    <w:p w:rsidR="00DC4149" w:rsidRPr="00DC4149" w:rsidRDefault="00DC4149" w:rsidP="00DC4149">
      <w:pPr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DC4149">
          <w:rPr>
            <w:rFonts w:ascii="Times New Roman" w:hAnsi="Times New Roman" w:cs="Times New Roman"/>
            <w:sz w:val="27"/>
            <w:szCs w:val="27"/>
            <w:u w:val="single"/>
            <w:lang w:val="en-US" w:eastAsia="ru-RU"/>
          </w:rPr>
          <w:t>www</w:t>
        </w:r>
        <w:r w:rsidRPr="00DC4149">
          <w:rPr>
            <w:rFonts w:ascii="Times New Roman" w:hAnsi="Times New Roman" w:cs="Times New Roman"/>
            <w:sz w:val="27"/>
            <w:szCs w:val="27"/>
            <w:u w:val="single"/>
            <w:lang w:eastAsia="ru-RU"/>
          </w:rPr>
          <w:t>.Вольск.РФ</w:t>
        </w:r>
      </w:hyperlink>
      <w:r w:rsidRPr="00DC4149">
        <w:rPr>
          <w:rFonts w:ascii="Times New Roman" w:hAnsi="Times New Roman" w:cs="Times New Roman"/>
          <w:sz w:val="27"/>
          <w:szCs w:val="27"/>
          <w:lang w:eastAsia="ru-RU"/>
        </w:rPr>
        <w:t xml:space="preserve"> и в газете «Вольский Деловой Вестник». </w:t>
      </w:r>
    </w:p>
    <w:p w:rsidR="00DC4149" w:rsidRPr="00DC4149" w:rsidRDefault="00DC4149" w:rsidP="00DC4149">
      <w:pPr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 xml:space="preserve">4. Настоящее постановление вступает в силу со дня официального опубликования.  </w:t>
      </w:r>
    </w:p>
    <w:p w:rsidR="00DC4149" w:rsidRPr="00DC4149" w:rsidRDefault="00DC4149" w:rsidP="00DC4149">
      <w:pPr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sz w:val="27"/>
          <w:szCs w:val="27"/>
          <w:lang w:eastAsia="ru-RU"/>
        </w:rPr>
        <w:t>5. Контроль за исполнением настоящего постановления оставляю за собой.</w:t>
      </w:r>
    </w:p>
    <w:p w:rsidR="00DC4149" w:rsidRDefault="00DC4149" w:rsidP="00DC4149">
      <w:pPr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C4149" w:rsidRPr="00DC4149" w:rsidRDefault="00DC4149" w:rsidP="00DC4149">
      <w:pPr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C4149" w:rsidRPr="00DC4149" w:rsidRDefault="00DC4149" w:rsidP="00DC4149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>Глава Талалихинского  муниципального образования,</w:t>
      </w:r>
    </w:p>
    <w:p w:rsidR="00DC4149" w:rsidRPr="00DC4149" w:rsidRDefault="00DC4149" w:rsidP="00DC4149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DC4149" w:rsidRPr="00DC4149" w:rsidRDefault="00DC4149" w:rsidP="00DC4149">
      <w:pPr>
        <w:spacing w:line="240" w:lineRule="auto"/>
        <w:ind w:left="0" w:right="0" w:firstLine="0"/>
        <w:jc w:val="left"/>
        <w:rPr>
          <w:rFonts w:cs="Times New Roman"/>
          <w:b/>
          <w:sz w:val="27"/>
          <w:szCs w:val="27"/>
          <w:lang w:eastAsia="ru-RU"/>
        </w:rPr>
      </w:pP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Талалихинского муниципального образования                     </w:t>
      </w:r>
      <w:r w:rsidR="00C66E6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DC41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Д.К.Агрусьев </w:t>
      </w:r>
    </w:p>
    <w:p w:rsidR="00DC4149" w:rsidRDefault="00DC4149" w:rsidP="00DC4149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4149" w:rsidRDefault="00DC4149" w:rsidP="00DC4149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4149" w:rsidRPr="00DC4149" w:rsidRDefault="00DC4149" w:rsidP="00DC4149">
      <w:pPr>
        <w:autoSpaceDE w:val="0"/>
        <w:autoSpaceDN w:val="0"/>
        <w:adjustRightInd w:val="0"/>
        <w:spacing w:line="240" w:lineRule="auto"/>
        <w:ind w:left="4962" w:right="0"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DC414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D54F46" w:rsidRPr="00DC4149" w:rsidRDefault="00DC4149" w:rsidP="00DC4149">
      <w:pPr>
        <w:pStyle w:val="afff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Талалихинского муниципального образования  от 29.12.2017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№ 37</w:t>
      </w:r>
      <w:r w:rsidR="0080249D" w:rsidRPr="00DC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6" w:rsidRPr="00DC4149" w:rsidRDefault="00D54F46" w:rsidP="00DC4149">
      <w:pPr>
        <w:pStyle w:val="afff5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Default="00D54F46" w:rsidP="00C66E69">
      <w:pPr>
        <w:tabs>
          <w:tab w:val="left" w:pos="-1276"/>
          <w:tab w:val="left" w:pos="9354"/>
        </w:tabs>
        <w:spacing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E69" w:rsidRDefault="00C66E69" w:rsidP="00C66E69">
      <w:pPr>
        <w:tabs>
          <w:tab w:val="left" w:pos="-1276"/>
          <w:tab w:val="left" w:pos="9354"/>
        </w:tabs>
        <w:spacing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E69" w:rsidRDefault="00C66E69" w:rsidP="00C66E69">
      <w:pPr>
        <w:tabs>
          <w:tab w:val="left" w:pos="-1276"/>
          <w:tab w:val="left" w:pos="9354"/>
        </w:tabs>
        <w:spacing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E69" w:rsidRPr="00DC4149" w:rsidRDefault="00C66E69" w:rsidP="00C66E69">
      <w:pPr>
        <w:tabs>
          <w:tab w:val="left" w:pos="-1276"/>
          <w:tab w:val="left" w:pos="9354"/>
        </w:tabs>
        <w:spacing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D54F46" w:rsidRPr="00DC4149" w:rsidRDefault="00D54F46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D54F46" w:rsidRPr="00DC4149" w:rsidRDefault="00EE6376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Талалихинского</w:t>
      </w:r>
      <w:r w:rsidR="00B503D7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597F76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МУНИЦИПАЛЬНОГО ОБРАЗОВАНИЯ</w:t>
      </w:r>
    </w:p>
    <w:p w:rsidR="00621ACE" w:rsidRPr="00DC4149" w:rsidRDefault="006409E0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</w:t>
      </w:r>
      <w:r w:rsidR="00621ACE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</w:t>
      </w:r>
      <w:r w:rsidR="00D34B6B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D54F46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D54F46" w:rsidRPr="00DC4149" w:rsidRDefault="00E458D6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  <w:r w:rsidR="00D54F46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D54F46" w:rsidRPr="00DC4149" w:rsidRDefault="00D54F46" w:rsidP="00C66E6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 w:rsidR="0019326D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 w:rsidR="00E458D6"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DC414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458" w:rsidRPr="00DC4149" w:rsidRDefault="00692458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76" w:rsidRPr="00DC4149" w:rsidRDefault="00597F76" w:rsidP="00DC41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Default="00D54F46" w:rsidP="00597F7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97F76" w:rsidRPr="00DC4149" w:rsidRDefault="00597F76" w:rsidP="00597F7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1"/>
        <w:gridCol w:w="992"/>
      </w:tblGrid>
      <w:tr w:rsidR="00533285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Pr="00DC4149" w:rsidRDefault="00533285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Pr="00DC4149" w:rsidRDefault="00860E6A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программы комплексного развития систем коммунальной инфраструктуры </w:t>
            </w:r>
            <w:r w:rsidR="005A3B66" w:rsidRPr="005A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Талалихинского муниципального образования Вольского муниципального район Саратовской области</w:t>
            </w:r>
            <w:r w:rsidR="005A3B66" w:rsidRPr="005A3B66">
              <w:rPr>
                <w:rFonts w:ascii="Times New Roman" w:eastAsia="Microsoft YaHei" w:hAnsi="Times New Roman" w:cs="Times New Roman"/>
                <w:caps/>
                <w:kern w:val="28"/>
                <w:sz w:val="28"/>
                <w:szCs w:val="28"/>
              </w:rPr>
              <w:t xml:space="preserve"> </w:t>
            </w:r>
            <w:r w:rsidR="005A3B66" w:rsidRPr="005A3B66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022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r w:rsidR="00EE6376" w:rsidRPr="00DC414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9E0" w:rsidRPr="00DC4149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022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022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022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16241D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860E6A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4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860E6A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860E6A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 w:rsidR="00EE6376" w:rsidRPr="00DC414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C9354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860E6A" w:rsidP="00C9354C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C9354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81F7D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81F7D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204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B3204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2458" w:rsidRPr="00DC4149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92458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показатели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610FE9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2458" w:rsidRPr="00DC4149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DC4149" w:rsidRDefault="00692458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DC4149" w:rsidRDefault="00DE23C1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3285" w:rsidRPr="00DC4149" w:rsidTr="00533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Pr="00DC4149" w:rsidRDefault="00533285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ОБОСНОВЫВАЮЩИЙ </w:t>
            </w:r>
            <w:r w:rsidR="00D34B6B" w:rsidRPr="00DC41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4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Pr="00DC4149" w:rsidRDefault="002411F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2458" w:rsidRPr="00DC4149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DC4149" w:rsidRDefault="00692458" w:rsidP="00DC4149">
            <w:pPr>
              <w:numPr>
                <w:ilvl w:val="0"/>
                <w:numId w:val="25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DC4149" w:rsidRDefault="002411F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 w:rsidR="00EE6376" w:rsidRPr="00DC414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2411FC" w:rsidP="002411FC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F5132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094D7A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285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85" w:rsidRPr="00DC4149" w:rsidRDefault="00533285" w:rsidP="00DC4149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Pr="00DC4149" w:rsidRDefault="00F5132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B6B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F5132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F5132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597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F5132C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513F92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780BF8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780BF8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1A345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1A345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787D98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CA5D5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92458" w:rsidRPr="00DC4149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DC4149" w:rsidRDefault="00692458" w:rsidP="00DC4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33285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DC4149" w:rsidRDefault="00CA5D57" w:rsidP="00DC4149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D54F46" w:rsidRPr="00DC4149" w:rsidRDefault="00D54F46" w:rsidP="00DC4149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54F46" w:rsidRPr="00DC4149" w:rsidSect="005A3B66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113" w:gutter="0"/>
          <w:cols w:space="708"/>
          <w:titlePg/>
          <w:docGrid w:linePitch="360"/>
        </w:sectPr>
      </w:pPr>
    </w:p>
    <w:p w:rsidR="00D54F46" w:rsidRDefault="00D54F46" w:rsidP="00DC414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77049" w:rsidRDefault="00677049" w:rsidP="00DC414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677049" w:rsidRDefault="00D54F46" w:rsidP="0067704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677049">
        <w:rPr>
          <w:rFonts w:ascii="Times New Roman" w:hAnsi="Times New Roman" w:cs="Times New Roman"/>
          <w:sz w:val="27"/>
          <w:szCs w:val="27"/>
        </w:rPr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 w:rsidR="00621ACE" w:rsidRPr="00677049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6770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54F46" w:rsidRPr="00677049" w:rsidRDefault="00D54F46" w:rsidP="0067704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677049">
        <w:rPr>
          <w:rFonts w:ascii="Times New Roman" w:hAnsi="Times New Roman" w:cs="Times New Roman"/>
          <w:sz w:val="27"/>
          <w:szCs w:val="27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 w:rsidR="00EE6376" w:rsidRPr="00677049">
        <w:rPr>
          <w:rFonts w:ascii="Times New Roman" w:hAnsi="Times New Roman" w:cs="Times New Roman"/>
          <w:sz w:val="27"/>
          <w:szCs w:val="27"/>
        </w:rPr>
        <w:t>Талалихинского</w:t>
      </w:r>
      <w:r w:rsidR="00B503D7" w:rsidRPr="00677049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77049">
        <w:rPr>
          <w:rFonts w:ascii="Times New Roman" w:hAnsi="Times New Roman" w:cs="Times New Roman"/>
          <w:sz w:val="27"/>
          <w:szCs w:val="27"/>
        </w:rPr>
        <w:t xml:space="preserve"> </w:t>
      </w:r>
      <w:r w:rsidR="006409E0" w:rsidRPr="00677049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  <w:r w:rsidRPr="00677049">
        <w:rPr>
          <w:rFonts w:ascii="Times New Roman" w:hAnsi="Times New Roman" w:cs="Times New Roman"/>
          <w:sz w:val="27"/>
          <w:szCs w:val="27"/>
        </w:rPr>
        <w:t>.</w:t>
      </w:r>
    </w:p>
    <w:p w:rsidR="00D54F46" w:rsidRPr="00677049" w:rsidRDefault="00D54F46" w:rsidP="0067704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7"/>
          <w:szCs w:val="27"/>
        </w:rPr>
      </w:pPr>
      <w:r w:rsidRPr="00677049">
        <w:rPr>
          <w:rFonts w:ascii="Times New Roman" w:hAnsi="Times New Roman" w:cs="Times New Roman"/>
          <w:sz w:val="27"/>
          <w:szCs w:val="27"/>
        </w:rPr>
        <w:t xml:space="preserve">Программа комплексного развития систем коммунальной инфраструктуры </w:t>
      </w:r>
      <w:r w:rsidR="005A3B66" w:rsidRPr="00677049">
        <w:rPr>
          <w:rFonts w:ascii="Times New Roman" w:hAnsi="Times New Roman" w:cs="Times New Roman"/>
          <w:sz w:val="27"/>
          <w:szCs w:val="27"/>
          <w:lang w:eastAsia="ru-RU"/>
        </w:rPr>
        <w:t>Талалихинского муниципального образования Вольского муниципального район Саратовской области</w:t>
      </w:r>
      <w:r w:rsidR="005A3B66" w:rsidRPr="00677049">
        <w:rPr>
          <w:rFonts w:ascii="Times New Roman" w:eastAsia="Microsoft YaHei" w:hAnsi="Times New Roman" w:cs="Times New Roman"/>
          <w:caps/>
          <w:kern w:val="28"/>
          <w:sz w:val="27"/>
          <w:szCs w:val="27"/>
        </w:rPr>
        <w:t xml:space="preserve"> </w:t>
      </w:r>
      <w:r w:rsidR="005A3B66" w:rsidRPr="00677049">
        <w:rPr>
          <w:rFonts w:ascii="Times New Roman" w:eastAsia="Microsoft YaHei" w:hAnsi="Times New Roman" w:cs="Times New Roman"/>
          <w:kern w:val="28"/>
          <w:sz w:val="27"/>
          <w:szCs w:val="27"/>
        </w:rPr>
        <w:t>на период с 2018 по 2032 годы</w:t>
      </w:r>
      <w:r w:rsidRPr="00677049">
        <w:rPr>
          <w:rFonts w:ascii="Times New Roman" w:hAnsi="Times New Roman" w:cs="Times New Roman"/>
          <w:sz w:val="27"/>
          <w:szCs w:val="27"/>
        </w:rPr>
        <w:t xml:space="preserve"> (далее - Программа) разработана на основании следующих документов: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left="0"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Градостроительный кодекс Российской Федерации;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Федеральный закон от 07.12.2011 № 416-ФЗ «О водоснабжении и водоотведении»;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Федеральный закон от 27.07.2010 № 190-ФЗ  «О теплоснабжении»;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Федеральный закон от 24.06.1998 № 89-ФЗ  «Об отходах производства и потребления»;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Постановление Правительства Росси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>йской Федерации от 14.06.2013 №</w:t>
      </w:r>
      <w:r w:rsidRPr="00677049">
        <w:rPr>
          <w:rFonts w:ascii="Times New Roman" w:eastAsia="Calibri" w:hAnsi="Times New Roman" w:cs="Times New Roman"/>
          <w:sz w:val="27"/>
          <w:szCs w:val="27"/>
        </w:rPr>
        <w:t>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E458D6" w:rsidRPr="00677049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E458D6" w:rsidRDefault="00E458D6" w:rsidP="00677049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77049">
        <w:rPr>
          <w:rFonts w:ascii="Times New Roman" w:eastAsia="Calibri" w:hAnsi="Times New Roman" w:cs="Times New Roman"/>
          <w:sz w:val="27"/>
          <w:szCs w:val="27"/>
        </w:rPr>
        <w:t>-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7049">
        <w:rPr>
          <w:rFonts w:ascii="Times New Roman" w:eastAsia="Calibri" w:hAnsi="Times New Roman" w:cs="Times New Roman"/>
          <w:sz w:val="27"/>
          <w:szCs w:val="27"/>
        </w:rPr>
        <w:t xml:space="preserve">Приказ Министерства регионального развития Российской Федерации от 10.10.2007 года № 100 «Об утверждении Методических рекомендаций по </w:t>
      </w:r>
      <w:r w:rsidRPr="00677049">
        <w:rPr>
          <w:rFonts w:ascii="Times New Roman" w:eastAsia="Calibri" w:hAnsi="Times New Roman" w:cs="Times New Roman"/>
          <w:sz w:val="27"/>
          <w:szCs w:val="27"/>
        </w:rPr>
        <w:lastRenderedPageBreak/>
        <w:t>подготовке технических заданий по разработке инвестиционных программ орган</w:t>
      </w:r>
      <w:r w:rsidR="005A3B66" w:rsidRPr="00677049">
        <w:rPr>
          <w:rFonts w:ascii="Times New Roman" w:eastAsia="Calibri" w:hAnsi="Times New Roman" w:cs="Times New Roman"/>
          <w:sz w:val="27"/>
          <w:szCs w:val="27"/>
        </w:rPr>
        <w:t>изаций коммунального комплекса».</w:t>
      </w:r>
    </w:p>
    <w:p w:rsidR="00677049" w:rsidRPr="00677049" w:rsidRDefault="00677049" w:rsidP="00677049">
      <w:pPr>
        <w:tabs>
          <w:tab w:val="left" w:pos="0"/>
        </w:tabs>
        <w:spacing w:line="240" w:lineRule="auto"/>
        <w:ind w:right="0" w:firstLine="567"/>
        <w:contextualSpacing/>
        <w:rPr>
          <w:sz w:val="27"/>
          <w:szCs w:val="27"/>
        </w:rPr>
      </w:pPr>
    </w:p>
    <w:p w:rsidR="00D54F46" w:rsidRPr="00DC4149" w:rsidRDefault="00D54F46" w:rsidP="00DC4149">
      <w:pPr>
        <w:pStyle w:val="afff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комплексного развития систем коммунальной инфраструктуры </w:t>
      </w:r>
      <w:r w:rsidR="00EE6376" w:rsidRPr="00DC4149">
        <w:rPr>
          <w:rFonts w:ascii="Times New Roman" w:hAnsi="Times New Roman" w:cs="Times New Roman"/>
          <w:b/>
          <w:bCs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66" w:rsidRPr="005A3B66">
        <w:rPr>
          <w:rFonts w:ascii="Times New Roman" w:hAnsi="Times New Roman" w:cs="Times New Roman"/>
          <w:b/>
          <w:sz w:val="28"/>
          <w:szCs w:val="28"/>
          <w:lang w:eastAsia="ru-RU"/>
        </w:rPr>
        <w:t>Талалихинского муниципального образования Вольского муниципального район Саратовской области</w:t>
      </w:r>
      <w:r w:rsidR="005A3B66" w:rsidRPr="005A3B6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5A3B66" w:rsidRPr="005A3B66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>на период с 2018 по 2032 годы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6669"/>
      </w:tblGrid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 w:rsidR="005A3B66" w:rsidRPr="005A3B66">
              <w:rPr>
                <w:rFonts w:ascii="Times New Roman" w:hAnsi="Times New Roman"/>
                <w:sz w:val="28"/>
                <w:szCs w:val="28"/>
              </w:rPr>
              <w:t>Талалихинского муниципального образования Вольского муниципального район Саратовской области</w:t>
            </w:r>
            <w:r w:rsidR="005A3B66" w:rsidRPr="005A3B66">
              <w:rPr>
                <w:rFonts w:ascii="Times New Roman" w:eastAsia="Microsoft YaHei" w:hAnsi="Times New Roman"/>
                <w:caps/>
                <w:kern w:val="28"/>
                <w:sz w:val="28"/>
                <w:szCs w:val="28"/>
              </w:rPr>
              <w:t xml:space="preserve"> </w:t>
            </w:r>
            <w:r w:rsidR="005A3B66" w:rsidRPr="005A3B66">
              <w:rPr>
                <w:rFonts w:ascii="Times New Roman" w:eastAsia="Microsoft YaHei" w:hAnsi="Times New Roman"/>
                <w:kern w:val="28"/>
                <w:sz w:val="28"/>
                <w:szCs w:val="28"/>
              </w:rPr>
              <w:t>на период с 2018 по 2032 годы</w:t>
            </w:r>
            <w:r w:rsidRPr="005A3B66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(далее - Программа)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5A3B66" w:rsidRPr="005A3B66">
              <w:rPr>
                <w:rFonts w:ascii="Times New Roman" w:hAnsi="Times New Roman"/>
                <w:sz w:val="28"/>
                <w:szCs w:val="28"/>
              </w:rPr>
              <w:t>Талалихинского муниципального образования Вольского муниципального район Саратовской области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288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Ставрополь, ул. Объездная, д. 15А, офис 1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D54F46" w:rsidRPr="00DC4149" w:rsidRDefault="00D34B6B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A3B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экологической ситуации на территории </w:t>
            </w:r>
            <w:r w:rsidR="00EE637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4F46" w:rsidRPr="00DC4149" w:rsidRDefault="00D34B6B" w:rsidP="00DC41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</w:t>
            </w:r>
            <w:r w:rsidR="005A3B6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Оптимизация затрат на производство коммунальных усл</w:t>
            </w:r>
            <w:r w:rsidR="005C5EFA"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уг, снижение ресурсопотребления</w:t>
            </w:r>
            <w:r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54F46" w:rsidRPr="00DC4149">
        <w:trPr>
          <w:trHeight w:val="841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669" w:type="dxa"/>
          </w:tcPr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эффективности отрасли жилищно</w:t>
            </w:r>
            <w:r w:rsidR="005A3B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коммунального хозяйства. </w:t>
            </w:r>
          </w:p>
          <w:p w:rsidR="00D54F46" w:rsidRPr="00DC4149" w:rsidRDefault="00D34B6B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A3B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</w:t>
            </w: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системы ресурсосбережения и энергосбережения в соответствии с принятыми программами. </w:t>
            </w:r>
          </w:p>
          <w:p w:rsidR="00D54F46" w:rsidRPr="00DC4149" w:rsidRDefault="00D34B6B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A3B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благоприятного инвестиционного климата. </w:t>
            </w:r>
          </w:p>
          <w:p w:rsidR="00D54F46" w:rsidRPr="00DC4149" w:rsidRDefault="00D34B6B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A3B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</w:t>
            </w: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54F46"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обновление коммунальной инфраструктуры при обеспечении доступности коммунальных ресурсов для потребителей. </w:t>
            </w:r>
          </w:p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Использованием системы частно-государственного партнерства путем заключения концессионных </w:t>
            </w: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соглашений или софинансирования инвестиционных проектов за счет средств бюджетов разных уровней. </w:t>
            </w:r>
          </w:p>
          <w:p w:rsidR="00D34B6B" w:rsidRPr="00DC4149" w:rsidRDefault="00D34B6B" w:rsidP="00DC41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  <w:r w:rsidR="00C203C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54F46"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Улучшение экологической ситуации на территории </w:t>
            </w:r>
            <w:r w:rsidR="00EE6376"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сельского поселения</w:t>
            </w:r>
            <w:r w:rsidR="00C203C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D54F46" w:rsidRPr="00DC4149" w:rsidRDefault="00D54F46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 w:rsidR="00EE6376" w:rsidRPr="00DC41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58D6" w:rsidRPr="00DC4149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5C5EFA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D54F46" w:rsidRPr="00DC4149" w:rsidRDefault="00D54F46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F46" w:rsidRPr="00DC4149" w:rsidRDefault="00D54F46" w:rsidP="00C203C3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первый этап – с 201</w:t>
            </w:r>
            <w:r w:rsidR="005C5EFA"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</w:t>
            </w: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года по 202</w:t>
            </w:r>
            <w:r w:rsidR="005C5EFA"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(ежегодно);</w:t>
            </w:r>
          </w:p>
          <w:p w:rsidR="00D54F46" w:rsidRPr="00DC4149" w:rsidRDefault="00D54F46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второй этап – с 202</w:t>
            </w:r>
            <w:r w:rsidR="005C5EFA"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</w:t>
            </w: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года по </w:t>
            </w:r>
            <w:r w:rsidR="00E458D6"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2032</w:t>
            </w:r>
            <w:r w:rsidRPr="00DC41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</w:t>
            </w:r>
          </w:p>
          <w:p w:rsidR="00D54F46" w:rsidRPr="00DC4149" w:rsidRDefault="00D54F46" w:rsidP="00DC41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46" w:rsidRPr="00DC4149" w:rsidTr="007E18B5">
        <w:trPr>
          <w:trHeight w:val="1987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период </w:t>
            </w:r>
            <w:r w:rsidR="005C5EFA" w:rsidRPr="00DC4149">
              <w:rPr>
                <w:rFonts w:ascii="Times New Roman" w:hAnsi="Times New Roman"/>
                <w:noProof/>
                <w:sz w:val="28"/>
                <w:szCs w:val="28"/>
              </w:rPr>
              <w:t>2018-2032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годы составляют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22168</w:t>
            </w:r>
            <w:r w:rsidR="00841ED9" w:rsidRPr="00DC414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- федеральный бюджет – </w:t>
            </w:r>
            <w:r w:rsidR="00621ACE" w:rsidRPr="00DC4149">
              <w:rPr>
                <w:rFonts w:ascii="Times New Roman" w:hAnsi="Times New Roman"/>
                <w:noProof/>
                <w:sz w:val="28"/>
                <w:szCs w:val="28"/>
              </w:rPr>
              <w:t>0,0 тыс. руб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C203C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21ACE" w:rsidRPr="00DC4149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42929" w:rsidRPr="00DC4149">
              <w:rPr>
                <w:rFonts w:ascii="Times New Roman" w:hAnsi="Times New Roman"/>
                <w:noProof/>
                <w:sz w:val="28"/>
                <w:szCs w:val="28"/>
              </w:rPr>
              <w:t>бластной бюджет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21ACE" w:rsidRPr="00DC414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br/>
              <w:t>-</w:t>
            </w:r>
            <w:r w:rsidR="00C203C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бюджет</w:t>
            </w:r>
            <w:r w:rsidR="00621ACE"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МО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210</w:t>
            </w:r>
            <w:r w:rsidR="00841ED9" w:rsidRPr="00DC414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21958</w:t>
            </w:r>
            <w:r w:rsidR="00841ED9" w:rsidRPr="00DC414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- внебюджетные средства – </w:t>
            </w:r>
            <w:r w:rsidR="00841ED9" w:rsidRPr="00DC414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021F3B" w:rsidRPr="00DC4149" w:rsidRDefault="00021F3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21F3B" w:rsidRPr="00DC4149" w:rsidRDefault="005F4489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Водоснабжение</w:t>
            </w:r>
            <w:r w:rsidR="00021F3B" w:rsidRPr="00DC41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– </w:t>
            </w:r>
            <w:r w:rsidRPr="00DC41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6598</w:t>
            </w:r>
            <w:r w:rsidR="00841ED9" w:rsidRPr="00DC41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,0</w:t>
            </w:r>
            <w:r w:rsidR="00021F3B" w:rsidRPr="00DC41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021F3B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21F3B" w:rsidRPr="00DC4149" w:rsidRDefault="00021F3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бюджет эксплуатирующей организации – </w:t>
            </w:r>
            <w:r w:rsidR="005F4489" w:rsidRPr="00DC41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6598,0 </w:t>
            </w:r>
            <w:r w:rsidRPr="00DC41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15360,0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601398" w:rsidRPr="00DC4149" w:rsidRDefault="00601398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C203C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 эксплуатирующей организации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15360,0</w:t>
            </w:r>
          </w:p>
          <w:p w:rsidR="00D54F46" w:rsidRPr="00DC4149" w:rsidRDefault="00021F3B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="00D54F46" w:rsidRPr="00DC4149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Сбор и вывоз </w:t>
            </w:r>
            <w:r w:rsidR="005C5EFA" w:rsidRPr="00DC414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ТКО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210,0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Pr="00DC4149" w:rsidRDefault="00D54F46" w:rsidP="00DC4149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C203C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 МО – </w:t>
            </w:r>
            <w:r w:rsidR="005F4489" w:rsidRPr="00DC4149">
              <w:rPr>
                <w:rFonts w:ascii="Times New Roman" w:hAnsi="Times New Roman"/>
                <w:noProof/>
                <w:sz w:val="28"/>
                <w:szCs w:val="28"/>
              </w:rPr>
              <w:t>210,0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2CA8" w:rsidRPr="00DC414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C4149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</w:tc>
      </w:tr>
      <w:tr w:rsidR="00D54F46" w:rsidRPr="00DC4149">
        <w:trPr>
          <w:trHeight w:val="1384"/>
        </w:trPr>
        <w:tc>
          <w:tcPr>
            <w:tcW w:w="3028" w:type="dxa"/>
            <w:vAlign w:val="center"/>
          </w:tcPr>
          <w:p w:rsidR="00D54F46" w:rsidRPr="00DC4149" w:rsidRDefault="00D54F46" w:rsidP="00DC414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 w:rsidR="00EE6376" w:rsidRPr="00DC414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="00B503D7"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должны быть обеспечены:</w:t>
            </w:r>
          </w:p>
          <w:p w:rsidR="00D54F46" w:rsidRPr="00DC4149" w:rsidRDefault="00D54F46" w:rsidP="00DC4149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D54F46" w:rsidRPr="00DC4149" w:rsidRDefault="00D54F46" w:rsidP="00DC4149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D54F46" w:rsidRPr="00DC4149" w:rsidRDefault="00D54F46" w:rsidP="00DC4149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D54F46" w:rsidRPr="00DC4149" w:rsidRDefault="00D54F46" w:rsidP="00DC4149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 w:rsidR="0088662F" w:rsidRPr="00DC4149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DC41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D54F46" w:rsidRPr="00DC4149" w:rsidRDefault="00D54F46" w:rsidP="00C203C3">
            <w:pPr>
              <w:tabs>
                <w:tab w:val="left" w:pos="1080"/>
              </w:tabs>
              <w:suppressAutoHyphens/>
              <w:spacing w:line="240" w:lineRule="auto"/>
              <w:ind w:left="0" w:right="0" w:firstLine="6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:rsidR="00C203C3" w:rsidRDefault="00C203C3" w:rsidP="00C203C3">
      <w:pPr>
        <w:pStyle w:val="221"/>
        <w:keepNext/>
        <w:keepLines/>
        <w:shd w:val="clear" w:color="auto" w:fill="auto"/>
        <w:spacing w:before="0" w:after="0" w:line="240" w:lineRule="auto"/>
        <w:ind w:left="720"/>
        <w:outlineLvl w:val="9"/>
        <w:rPr>
          <w:rFonts w:ascii="Times New Roman" w:hAnsi="Times New Roman"/>
          <w:b/>
          <w:bCs/>
          <w:sz w:val="28"/>
          <w:szCs w:val="28"/>
        </w:rPr>
      </w:pPr>
    </w:p>
    <w:p w:rsidR="00D54F46" w:rsidRPr="00DC4149" w:rsidRDefault="00D54F46" w:rsidP="00C203C3">
      <w:pPr>
        <w:pStyle w:val="221"/>
        <w:keepNext/>
        <w:keepLines/>
        <w:numPr>
          <w:ilvl w:val="0"/>
          <w:numId w:val="14"/>
        </w:numPr>
        <w:shd w:val="clear" w:color="auto" w:fill="auto"/>
        <w:spacing w:before="0" w:after="0" w:line="240" w:lineRule="auto"/>
        <w:ind w:left="0" w:firstLine="0"/>
        <w:jc w:val="center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DC4149">
        <w:rPr>
          <w:rFonts w:ascii="Times New Roman" w:hAnsi="Times New Roman"/>
          <w:b/>
          <w:bCs/>
          <w:sz w:val="28"/>
          <w:szCs w:val="28"/>
        </w:rPr>
        <w:t>Х</w:t>
      </w:r>
      <w:r w:rsidR="00612082" w:rsidRPr="00DC4149">
        <w:rPr>
          <w:rFonts w:ascii="Times New Roman" w:hAnsi="Times New Roman"/>
          <w:b/>
          <w:bCs/>
          <w:sz w:val="28"/>
          <w:szCs w:val="28"/>
        </w:rPr>
        <w:t xml:space="preserve">арактеристика существующего состояния коммунальной инфраструктуры </w:t>
      </w:r>
      <w:r w:rsidR="00EE6376" w:rsidRPr="00DC4149"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612082" w:rsidRPr="00DC4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09E0" w:rsidRPr="00DC4149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D54F46" w:rsidRPr="00DC4149" w:rsidRDefault="00D54F46" w:rsidP="00DC4149">
      <w:pPr>
        <w:pStyle w:val="52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C4149">
        <w:rPr>
          <w:rFonts w:ascii="Times New Roman" w:hAnsi="Times New Roman"/>
          <w:sz w:val="28"/>
          <w:szCs w:val="28"/>
        </w:rPr>
        <w:t xml:space="preserve">Население и организации </w:t>
      </w:r>
      <w:r w:rsidR="00EE6376" w:rsidRPr="00DC4149">
        <w:rPr>
          <w:rFonts w:ascii="Times New Roman" w:hAnsi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/>
          <w:sz w:val="28"/>
          <w:szCs w:val="28"/>
        </w:rPr>
        <w:t xml:space="preserve"> обеспечены следующими коммунальными услугами: холодным водоснабжением,</w:t>
      </w:r>
      <w:r w:rsidR="006409E0" w:rsidRPr="00DC4149">
        <w:rPr>
          <w:rFonts w:ascii="Times New Roman" w:hAnsi="Times New Roman"/>
          <w:sz w:val="28"/>
          <w:szCs w:val="28"/>
        </w:rPr>
        <w:t xml:space="preserve"> </w:t>
      </w:r>
      <w:r w:rsidRPr="00DC4149">
        <w:rPr>
          <w:rFonts w:ascii="Times New Roman" w:hAnsi="Times New Roman"/>
          <w:sz w:val="28"/>
          <w:szCs w:val="28"/>
        </w:rPr>
        <w:t>газоснабжением, электроснабжением</w:t>
      </w:r>
      <w:r w:rsidR="00AF550A" w:rsidRPr="00DC4149">
        <w:rPr>
          <w:rFonts w:ascii="Times New Roman" w:hAnsi="Times New Roman"/>
          <w:sz w:val="28"/>
          <w:szCs w:val="28"/>
        </w:rPr>
        <w:t xml:space="preserve"> и</w:t>
      </w:r>
      <w:r w:rsidR="005C5EFA" w:rsidRPr="00DC4149">
        <w:rPr>
          <w:rFonts w:ascii="Times New Roman" w:hAnsi="Times New Roman"/>
          <w:sz w:val="28"/>
          <w:szCs w:val="28"/>
        </w:rPr>
        <w:t xml:space="preserve"> теплоснабжением</w:t>
      </w:r>
      <w:r w:rsidR="00AF550A" w:rsidRPr="00DC4149">
        <w:rPr>
          <w:rFonts w:ascii="Times New Roman" w:hAnsi="Times New Roman"/>
          <w:sz w:val="28"/>
          <w:szCs w:val="28"/>
        </w:rPr>
        <w:t>.</w:t>
      </w:r>
    </w:p>
    <w:p w:rsidR="00C203C3" w:rsidRDefault="00C203C3" w:rsidP="00DC4149">
      <w:pPr>
        <w:pStyle w:val="1f4"/>
        <w:spacing w:before="0" w:line="240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C4149">
      <w:pPr>
        <w:pStyle w:val="1f4"/>
        <w:spacing w:before="0" w:line="240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2976"/>
        <w:gridCol w:w="2410"/>
        <w:gridCol w:w="1683"/>
      </w:tblGrid>
      <w:tr w:rsidR="00D54F46" w:rsidRPr="00DC4149" w:rsidTr="006032B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D54F46" w:rsidRPr="00DC4149" w:rsidRDefault="00C203C3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 xml:space="preserve">Система расчетов с населением </w:t>
            </w:r>
          </w:p>
        </w:tc>
      </w:tr>
      <w:tr w:rsidR="00527D21" w:rsidRPr="00DC4149" w:rsidTr="006032BE">
        <w:trPr>
          <w:trHeight w:val="838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27D21" w:rsidRPr="00DC4149" w:rsidRDefault="00527D21" w:rsidP="00DC4149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27D21" w:rsidRPr="00DC4149" w:rsidRDefault="00527D21" w:rsidP="00DC4149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  <w:color w:val="auto"/>
              </w:rPr>
              <w:t>ПАО «Саратовэнерго»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27D21" w:rsidRPr="00DC4149" w:rsidRDefault="00527D21" w:rsidP="00DC4149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27D21" w:rsidRPr="00DC4149" w:rsidRDefault="00527D21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825E8" w:rsidRPr="00DC4149" w:rsidTr="006032B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825E8" w:rsidRPr="00DC4149" w:rsidRDefault="00BC6790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4149">
              <w:rPr>
                <w:rFonts w:ascii="Times New Roman" w:hAnsi="Times New Roman" w:cs="Times New Roman"/>
                <w:color w:val="auto"/>
              </w:rPr>
              <w:t>ООО «Газпром теплоэнерго Вольск»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A23FA" w:rsidRPr="00DC4149" w:rsidTr="006032BE">
        <w:trPr>
          <w:trHeight w:val="252"/>
          <w:jc w:val="center"/>
        </w:trPr>
        <w:tc>
          <w:tcPr>
            <w:tcW w:w="2819" w:type="dxa"/>
            <w:vMerge w:val="restart"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A23FA" w:rsidRPr="00DC4149" w:rsidRDefault="008A23FA" w:rsidP="00DC4149">
            <w:pPr>
              <w:spacing w:line="240" w:lineRule="auto"/>
              <w:ind w:left="0"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</w:rPr>
              <w:t>БФ ФГБУ «Управление «Саратовмелиоводхоз»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vMerge w:val="restart"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8A23FA" w:rsidRPr="00DC4149" w:rsidTr="006032BE">
        <w:trPr>
          <w:trHeight w:val="251"/>
          <w:jc w:val="center"/>
        </w:trPr>
        <w:tc>
          <w:tcPr>
            <w:tcW w:w="2819" w:type="dxa"/>
            <w:vMerge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A23FA" w:rsidRPr="00DC4149" w:rsidRDefault="008A23FA" w:rsidP="00DC4149">
            <w:pPr>
              <w:spacing w:line="240" w:lineRule="auto"/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ГУП СО «Облводоресурс»- «Вольский»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683" w:type="dxa"/>
            <w:vMerge/>
            <w:shd w:val="clear" w:color="auto" w:fill="FFFFFF"/>
            <w:vAlign w:val="center"/>
          </w:tcPr>
          <w:p w:rsidR="008A23FA" w:rsidRPr="00DC4149" w:rsidRDefault="008A23FA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790" w:rsidRPr="00DC4149" w:rsidTr="006032B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BC6790" w:rsidRPr="00DC4149" w:rsidRDefault="00BC6790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BC6790" w:rsidRPr="00DC4149" w:rsidRDefault="00BC6790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C825E8" w:rsidRPr="00DC4149" w:rsidTr="006032BE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2976" w:type="dxa"/>
            <w:shd w:val="clear" w:color="auto" w:fill="FFFFFF"/>
          </w:tcPr>
          <w:p w:rsidR="00C825E8" w:rsidRPr="00DC4149" w:rsidRDefault="00C82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Саратов»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DC4149" w:rsidRDefault="00C825E8" w:rsidP="00DC4149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6751B6" w:rsidRPr="00DC4149" w:rsidTr="006032BE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6751B6" w:rsidRPr="00DC4149" w:rsidRDefault="006751B6" w:rsidP="00DC4149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6751B6" w:rsidRPr="00DC4149" w:rsidRDefault="006751B6" w:rsidP="00DC4149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54F46" w:rsidRDefault="00D54F46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C203C3" w:rsidRDefault="00C203C3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C203C3" w:rsidRDefault="00C203C3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C203C3" w:rsidRDefault="00C203C3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86AD7" w:rsidRDefault="00386AD7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86AD7" w:rsidRPr="00DC4149" w:rsidRDefault="00386AD7" w:rsidP="00DC4149">
      <w:pPr>
        <w:pStyle w:val="52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D54F46" w:rsidRPr="00DC4149" w:rsidRDefault="00C203C3" w:rsidP="00C203C3">
      <w:pPr>
        <w:pStyle w:val="52"/>
        <w:shd w:val="clear" w:color="auto" w:fill="auto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2.1. </w:t>
      </w:r>
      <w:r w:rsidR="00D54F46" w:rsidRPr="00DC4149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BA319F" w:rsidRPr="00DC4149" w:rsidRDefault="00574C6D" w:rsidP="00C203C3">
      <w:p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водоснабжения </w:t>
      </w:r>
      <w:r w:rsidR="00EE6376"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Талалихинского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является</w:t>
      </w:r>
      <w:r w:rsidR="00BA319F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поверхностный и подземный водозабор. На территории поселения ведут свою деятельность две эксплуатирующие организации</w:t>
      </w:r>
      <w:r w:rsidR="00275618" w:rsidRPr="00DC414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75618" w:rsidRPr="00DC4149">
        <w:rPr>
          <w:rFonts w:ascii="Times New Roman" w:hAnsi="Times New Roman" w:cs="Times New Roman"/>
          <w:sz w:val="28"/>
          <w:szCs w:val="28"/>
        </w:rPr>
        <w:t xml:space="preserve"> БФ ФГБУ «Управление «Саратовмелиоводхоз» (с. Талалихино) и ГУП СО «Облводоресурс»- «Вольский» (с. Дубровное).</w:t>
      </w:r>
      <w:r w:rsidR="00275618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с. Куликовка централизованное водоснабжение отсутствует.</w:t>
      </w:r>
    </w:p>
    <w:p w:rsidR="00574C6D" w:rsidRPr="00DC4149" w:rsidRDefault="00275618" w:rsidP="00C203C3">
      <w:p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Источником водоснабжения</w:t>
      </w:r>
      <w:r w:rsidRPr="00DC4149">
        <w:rPr>
          <w:rFonts w:ascii="Times New Roman" w:hAnsi="Times New Roman" w:cs="Times New Roman"/>
        </w:rPr>
        <w:t xml:space="preserve"> </w:t>
      </w:r>
      <w:r w:rsidRPr="00DC4149">
        <w:rPr>
          <w:rFonts w:ascii="Times New Roman" w:hAnsi="Times New Roman" w:cs="Times New Roman"/>
          <w:sz w:val="28"/>
          <w:szCs w:val="28"/>
        </w:rPr>
        <w:t>БФ ФГБУ «Управление «Саратовмелиоводхоз</w:t>
      </w:r>
      <w:r w:rsidRPr="00DC4149">
        <w:rPr>
          <w:rFonts w:ascii="Times New Roman" w:hAnsi="Times New Roman" w:cs="Times New Roman"/>
        </w:rPr>
        <w:t>»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3C3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574C6D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водозабор, расположенный на р. Волга. Вода с реки насосом перекачивается на очистн</w:t>
      </w:r>
      <w:r w:rsidR="00103329" w:rsidRPr="00DC41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74C6D" w:rsidRPr="00DC4149">
        <w:rPr>
          <w:rFonts w:ascii="Times New Roman" w:hAnsi="Times New Roman" w:cs="Times New Roman"/>
          <w:sz w:val="28"/>
          <w:szCs w:val="28"/>
          <w:lang w:eastAsia="ru-RU"/>
        </w:rPr>
        <w:t>е сооружени</w:t>
      </w:r>
      <w:r w:rsidR="00103329" w:rsidRPr="00DC41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74C6D" w:rsidRPr="00DC4149">
        <w:rPr>
          <w:rFonts w:ascii="Times New Roman" w:hAnsi="Times New Roman" w:cs="Times New Roman"/>
          <w:sz w:val="28"/>
          <w:szCs w:val="28"/>
          <w:lang w:eastAsia="ru-RU"/>
        </w:rPr>
        <w:t>, расположенн</w:t>
      </w:r>
      <w:r w:rsidR="00103329" w:rsidRPr="00DC41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74C6D" w:rsidRPr="00DC41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0789F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в с. Широкий Буерак</w:t>
      </w:r>
      <w:r w:rsidR="00574C6D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на ул. Советская, 60. После чего подается 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в резервуар – накопитель с. Талалихино и самотеком поступает в водопроводную сеть.</w:t>
      </w:r>
      <w:r w:rsidR="00B5526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водопроводной сети с. Талалихино  - 5,8 км. Водопровод находится в удовлетворительном состоянии. </w:t>
      </w:r>
    </w:p>
    <w:p w:rsidR="00F91E88" w:rsidRPr="00DC4149" w:rsidRDefault="00F91E88" w:rsidP="00C203C3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B5526C" w:rsidRPr="00DC4149" w:rsidRDefault="00C203C3" w:rsidP="00C203C3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Балансодержателем</w:t>
      </w:r>
      <w:r w:rsidR="00B5526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5526C" w:rsidRPr="00DC4149">
        <w:rPr>
          <w:rFonts w:ascii="Times New Roman" w:hAnsi="Times New Roman" w:cs="Times New Roman"/>
          <w:sz w:val="28"/>
          <w:szCs w:val="28"/>
        </w:rPr>
        <w:t>БФ ФГБУ «Управление «Саратовмелиоводхоз</w:t>
      </w:r>
      <w:r w:rsidR="00B5526C" w:rsidRPr="00DC4149">
        <w:rPr>
          <w:rFonts w:ascii="Times New Roman" w:hAnsi="Times New Roman" w:cs="Times New Roman"/>
        </w:rPr>
        <w:t>».</w:t>
      </w:r>
    </w:p>
    <w:p w:rsidR="00B5526C" w:rsidRPr="00DC4149" w:rsidRDefault="00B5526C" w:rsidP="00C203C3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Источник водоснабжения ГУП СО «Облводоресурс»- «Вольский» </w:t>
      </w:r>
      <w:r w:rsidR="00C203C3">
        <w:rPr>
          <w:rFonts w:ascii="Times New Roman" w:hAnsi="Times New Roman" w:cs="Times New Roman"/>
          <w:sz w:val="28"/>
          <w:szCs w:val="28"/>
        </w:rPr>
        <w:t xml:space="preserve">- </w:t>
      </w:r>
      <w:r w:rsidRPr="00DC4149">
        <w:rPr>
          <w:rFonts w:ascii="Times New Roman" w:hAnsi="Times New Roman" w:cs="Times New Roman"/>
          <w:sz w:val="28"/>
          <w:szCs w:val="28"/>
        </w:rPr>
        <w:t xml:space="preserve">подземная скважина. Данная скважина обеспечивает водой  с. Дубровное. Протяженность водопроводной сети 2,0 км. </w:t>
      </w:r>
      <w:r w:rsidR="00660EAA" w:rsidRPr="00DC4149">
        <w:rPr>
          <w:rFonts w:ascii="Times New Roman" w:hAnsi="Times New Roman" w:cs="Times New Roman"/>
          <w:sz w:val="28"/>
          <w:szCs w:val="28"/>
        </w:rPr>
        <w:t xml:space="preserve"> Износ водопроводной сети более </w:t>
      </w:r>
      <w:r w:rsidR="00063BBD" w:rsidRPr="00DC4149">
        <w:rPr>
          <w:rFonts w:ascii="Times New Roman" w:hAnsi="Times New Roman" w:cs="Times New Roman"/>
          <w:sz w:val="28"/>
          <w:szCs w:val="28"/>
        </w:rPr>
        <w:t>80</w:t>
      </w:r>
      <w:r w:rsidR="00660EAA" w:rsidRPr="00DC4149">
        <w:rPr>
          <w:rFonts w:ascii="Times New Roman" w:hAnsi="Times New Roman" w:cs="Times New Roman"/>
          <w:sz w:val="28"/>
          <w:szCs w:val="28"/>
        </w:rPr>
        <w:t xml:space="preserve">%. 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Балансодержателем является </w:t>
      </w:r>
      <w:r w:rsidRPr="00DC41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EAA" w:rsidRPr="00DC4149">
        <w:rPr>
          <w:rFonts w:ascii="Times New Roman" w:hAnsi="Times New Roman" w:cs="Times New Roman"/>
          <w:sz w:val="28"/>
          <w:szCs w:val="28"/>
        </w:rPr>
        <w:t>Талалихинского муниципального образования.</w:t>
      </w:r>
    </w:p>
    <w:p w:rsidR="00C203C3" w:rsidRDefault="00C203C3" w:rsidP="00DC4149">
      <w:pPr>
        <w:shd w:val="clear" w:color="auto" w:fill="FFFFFF"/>
        <w:spacing w:line="240" w:lineRule="auto"/>
        <w:ind w:left="0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C203C3">
      <w:pPr>
        <w:shd w:val="clear" w:color="auto" w:fill="FFFFFF"/>
        <w:spacing w:line="240" w:lineRule="auto"/>
        <w:ind w:left="0" w:right="284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</w:rPr>
        <w:t>Таблица 2 - Показатели существующей системы централизованного водоснабжения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701"/>
        <w:gridCol w:w="2410"/>
        <w:gridCol w:w="2250"/>
      </w:tblGrid>
      <w:tr w:rsidR="007B1407" w:rsidRPr="00DC4149" w:rsidTr="00C203C3">
        <w:trPr>
          <w:trHeight w:val="286"/>
          <w:jc w:val="center"/>
        </w:trPr>
        <w:tc>
          <w:tcPr>
            <w:tcW w:w="3245" w:type="dxa"/>
            <w:vMerge w:val="restart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4660" w:type="dxa"/>
            <w:gridSpan w:val="2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7B1407" w:rsidRPr="00DC4149" w:rsidTr="00C203C3">
        <w:trPr>
          <w:trHeight w:val="285"/>
          <w:jc w:val="center"/>
        </w:trPr>
        <w:tc>
          <w:tcPr>
            <w:tcW w:w="3245" w:type="dxa"/>
            <w:vMerge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7B1407" w:rsidRPr="00DC4149" w:rsidRDefault="00D01BD8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БФ ФГБУ «Управление «Саратовмелиоводхоз»</w:t>
            </w:r>
          </w:p>
        </w:tc>
        <w:tc>
          <w:tcPr>
            <w:tcW w:w="2250" w:type="dxa"/>
            <w:shd w:val="clear" w:color="auto" w:fill="FFFFFF"/>
          </w:tcPr>
          <w:p w:rsidR="007B1407" w:rsidRPr="00DC4149" w:rsidRDefault="00D01BD8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ГУП СО «Облводоресурс»- «Вольский»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1701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95,43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1701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Количество водозаборов </w:t>
            </w:r>
          </w:p>
        </w:tc>
        <w:tc>
          <w:tcPr>
            <w:tcW w:w="1701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скважин</w:t>
            </w:r>
          </w:p>
        </w:tc>
        <w:tc>
          <w:tcPr>
            <w:tcW w:w="1701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2,0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л/сут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C203C3">
            <w:pPr>
              <w:tabs>
                <w:tab w:val="left" w:pos="2995"/>
              </w:tabs>
              <w:suppressAutoHyphens/>
              <w:spacing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прочие предприятия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7B1407" w:rsidRPr="00DC4149" w:rsidTr="00C203C3">
        <w:trPr>
          <w:jc w:val="center"/>
        </w:trPr>
        <w:tc>
          <w:tcPr>
            <w:tcW w:w="3245" w:type="dxa"/>
            <w:shd w:val="clear" w:color="auto" w:fill="FFFFFF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1407" w:rsidRPr="00DC4149" w:rsidRDefault="007B140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B1407" w:rsidRPr="00DC4149" w:rsidRDefault="00D01BD8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B1407" w:rsidRPr="00DC4149" w:rsidRDefault="00D01BD8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482378" w:rsidRPr="00DC4149" w:rsidRDefault="00482378" w:rsidP="00DC4149">
      <w:pPr>
        <w:shd w:val="clear" w:color="auto" w:fill="FFFFFF"/>
        <w:suppressAutoHyphens/>
        <w:spacing w:line="240" w:lineRule="auto"/>
        <w:ind w:left="0" w:right="141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DC4149" w:rsidRDefault="00D54F46" w:rsidP="00C203C3">
      <w:pPr>
        <w:shd w:val="clear" w:color="auto" w:fill="FFFFFF"/>
        <w:suppressAutoHyphens/>
        <w:spacing w:line="240" w:lineRule="auto"/>
        <w:ind w:left="0"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9C247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Мощности и ресурсы  системы водоснабжения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448"/>
        <w:gridCol w:w="2204"/>
        <w:gridCol w:w="2263"/>
      </w:tblGrid>
      <w:tr w:rsidR="00D54F46" w:rsidRPr="00DC4149" w:rsidTr="00C203C3">
        <w:tc>
          <w:tcPr>
            <w:tcW w:w="2547" w:type="dxa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Расположение</w:t>
            </w:r>
          </w:p>
        </w:tc>
        <w:tc>
          <w:tcPr>
            <w:tcW w:w="2448" w:type="dxa"/>
            <w:vAlign w:val="center"/>
          </w:tcPr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производительность водозаборных сооружений,</w:t>
            </w:r>
          </w:p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</w:t>
            </w: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/сут.</w:t>
            </w:r>
          </w:p>
        </w:tc>
        <w:tc>
          <w:tcPr>
            <w:tcW w:w="2204" w:type="dxa"/>
            <w:vAlign w:val="center"/>
          </w:tcPr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Расчетная перспективная потребность, м3/сут.</w:t>
            </w:r>
          </w:p>
        </w:tc>
        <w:tc>
          <w:tcPr>
            <w:tcW w:w="2263" w:type="dxa"/>
            <w:vAlign w:val="center"/>
          </w:tcPr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резерва (+)</w:t>
            </w:r>
          </w:p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дефицит</w:t>
            </w:r>
          </w:p>
          <w:p w:rsidR="00D54F46" w:rsidRPr="00DC4149" w:rsidRDefault="00D54F46" w:rsidP="00DC4149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(–)</w:t>
            </w:r>
          </w:p>
        </w:tc>
      </w:tr>
      <w:tr w:rsidR="00D54F46" w:rsidRPr="00DC4149" w:rsidTr="00C203C3">
        <w:tc>
          <w:tcPr>
            <w:tcW w:w="2547" w:type="dxa"/>
            <w:vAlign w:val="center"/>
          </w:tcPr>
          <w:p w:rsidR="00D54F46" w:rsidRPr="00DC4149" w:rsidRDefault="0080789F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Водоза</w:t>
            </w:r>
            <w:r w:rsidR="00C203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бор р.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Волга</w:t>
            </w:r>
          </w:p>
        </w:tc>
        <w:tc>
          <w:tcPr>
            <w:tcW w:w="2448" w:type="dxa"/>
            <w:vAlign w:val="center"/>
          </w:tcPr>
          <w:p w:rsidR="00D54F46" w:rsidRPr="00DC4149" w:rsidRDefault="00152E1C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960,0</w:t>
            </w:r>
          </w:p>
        </w:tc>
        <w:tc>
          <w:tcPr>
            <w:tcW w:w="2204" w:type="dxa"/>
            <w:vAlign w:val="center"/>
          </w:tcPr>
          <w:p w:rsidR="00D54F46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2263" w:type="dxa"/>
            <w:vAlign w:val="center"/>
          </w:tcPr>
          <w:p w:rsidR="00D54F46" w:rsidRPr="00DC4149" w:rsidRDefault="00EA41DB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</w:t>
            </w:r>
            <w:r w:rsidR="007F6B57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63BBD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700</w:t>
            </w:r>
            <w:r w:rsidR="007F6B57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</w:t>
            </w:r>
            <w:r w:rsidR="007F6B57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  <w:tr w:rsidR="00482378" w:rsidRPr="00DC4149" w:rsidTr="00C203C3">
        <w:tc>
          <w:tcPr>
            <w:tcW w:w="2547" w:type="dxa"/>
            <w:vAlign w:val="center"/>
          </w:tcPr>
          <w:p w:rsidR="00482378" w:rsidRPr="00DC4149" w:rsidRDefault="00C203C3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Водозабор </w:t>
            </w:r>
            <w:r w:rsidR="00482378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скважина</w:t>
            </w:r>
          </w:p>
        </w:tc>
        <w:tc>
          <w:tcPr>
            <w:tcW w:w="2448" w:type="dxa"/>
            <w:vAlign w:val="center"/>
          </w:tcPr>
          <w:p w:rsidR="00482378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204" w:type="dxa"/>
            <w:vAlign w:val="center"/>
          </w:tcPr>
          <w:p w:rsidR="00482378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263" w:type="dxa"/>
            <w:vAlign w:val="center"/>
          </w:tcPr>
          <w:p w:rsidR="00482378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 20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</w:tbl>
    <w:p w:rsidR="00C203C3" w:rsidRDefault="00C203C3" w:rsidP="00DC4149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Default="00D54F46" w:rsidP="00C203C3">
      <w:pPr>
        <w:shd w:val="clear" w:color="auto" w:fill="FFFFFF"/>
        <w:suppressAutoHyphens/>
        <w:spacing w:line="240" w:lineRule="auto"/>
        <w:ind w:left="0" w:right="14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Вполне очевидно, что существующи</w:t>
      </w:r>
      <w:r w:rsidR="00063BB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водозабор</w:t>
      </w:r>
      <w:r w:rsidR="00063BB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смо</w:t>
      </w:r>
      <w:r w:rsidR="00063BB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гут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обеспечить в полном объеме потребности в воде населенные пункты </w:t>
      </w:r>
      <w:r w:rsidR="00EE6376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Талалихинского</w:t>
      </w:r>
      <w:r w:rsidR="00B503D7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203C3" w:rsidRPr="00DC4149" w:rsidRDefault="00C203C3" w:rsidP="00DC4149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DC4149" w:rsidRDefault="00C203C3" w:rsidP="00C203C3">
      <w:pPr>
        <w:pStyle w:val="52"/>
        <w:shd w:val="clear" w:color="auto" w:fill="auto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</w:t>
      </w:r>
      <w:r w:rsidR="00612082" w:rsidRPr="00DC4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4F46" w:rsidRPr="00DC4149">
        <w:rPr>
          <w:rFonts w:ascii="Times New Roman" w:hAnsi="Times New Roman"/>
          <w:b/>
          <w:bCs/>
          <w:sz w:val="28"/>
          <w:szCs w:val="28"/>
        </w:rPr>
        <w:t xml:space="preserve">Характеристика существующего состояния системы водоотведения </w:t>
      </w:r>
    </w:p>
    <w:p w:rsidR="00283C36" w:rsidRPr="00DC4149" w:rsidRDefault="00283C36" w:rsidP="00C203C3">
      <w:pPr>
        <w:shd w:val="clear" w:color="auto" w:fill="FFFFFF"/>
        <w:spacing w:line="240" w:lineRule="auto"/>
        <w:ind w:firstLine="510"/>
        <w:rPr>
          <w:rFonts w:ascii="Times New Roman" w:hAnsi="Times New Roman"/>
          <w:sz w:val="28"/>
          <w:szCs w:val="28"/>
        </w:rPr>
      </w:pPr>
      <w:r w:rsidRPr="00DC4149">
        <w:rPr>
          <w:rFonts w:ascii="Times New Roman" w:hAnsi="Times New Roman"/>
          <w:sz w:val="28"/>
          <w:szCs w:val="28"/>
        </w:rPr>
        <w:t xml:space="preserve">На территории </w:t>
      </w:r>
      <w:r w:rsidR="00EE6376" w:rsidRPr="00DC4149">
        <w:rPr>
          <w:rFonts w:ascii="Times New Roman" w:hAnsi="Times New Roman"/>
          <w:sz w:val="28"/>
          <w:szCs w:val="28"/>
        </w:rPr>
        <w:t>Талалихинского</w:t>
      </w:r>
      <w:r w:rsidRPr="00DC4149">
        <w:rPr>
          <w:rFonts w:ascii="Times New Roman" w:hAnsi="Times New Roman"/>
          <w:sz w:val="28"/>
          <w:szCs w:val="28"/>
        </w:rPr>
        <w:t xml:space="preserve"> сельского поселения централизованная система водоотведения отсутствует</w:t>
      </w:r>
      <w:r w:rsidR="00D81A34" w:rsidRPr="00DC4149">
        <w:rPr>
          <w:rFonts w:ascii="Times New Roman" w:hAnsi="Times New Roman"/>
          <w:sz w:val="28"/>
          <w:szCs w:val="28"/>
        </w:rPr>
        <w:t xml:space="preserve">. </w:t>
      </w:r>
      <w:r w:rsidRPr="00DC4149">
        <w:rPr>
          <w:rFonts w:ascii="Times New Roman" w:hAnsi="Times New Roman"/>
          <w:sz w:val="28"/>
          <w:szCs w:val="28"/>
        </w:rPr>
        <w:t xml:space="preserve">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r w:rsidR="0080789F" w:rsidRPr="00DC4149">
        <w:rPr>
          <w:rFonts w:ascii="Times New Roman" w:hAnsi="Times New Roman"/>
          <w:sz w:val="28"/>
          <w:szCs w:val="28"/>
        </w:rPr>
        <w:t>ассенизаторной</w:t>
      </w:r>
      <w:r w:rsidRPr="00DC4149">
        <w:rPr>
          <w:rFonts w:ascii="Times New Roman" w:hAnsi="Times New Roman"/>
          <w:sz w:val="28"/>
          <w:szCs w:val="28"/>
        </w:rPr>
        <w:t xml:space="preserve"> машины </w:t>
      </w:r>
      <w:r w:rsidR="0080789F" w:rsidRPr="00DC4149">
        <w:rPr>
          <w:rFonts w:ascii="Times New Roman" w:hAnsi="Times New Roman"/>
          <w:sz w:val="28"/>
          <w:szCs w:val="28"/>
        </w:rPr>
        <w:t xml:space="preserve">в г. </w:t>
      </w:r>
      <w:r w:rsidR="00D81A34" w:rsidRPr="00DC4149">
        <w:rPr>
          <w:rFonts w:ascii="Times New Roman" w:hAnsi="Times New Roman"/>
          <w:sz w:val="28"/>
          <w:szCs w:val="28"/>
        </w:rPr>
        <w:t>Балаково.</w:t>
      </w:r>
    </w:p>
    <w:p w:rsidR="00D54F46" w:rsidRPr="00DC4149" w:rsidRDefault="00283C36" w:rsidP="00C203C3">
      <w:pPr>
        <w:shd w:val="clear" w:color="auto" w:fill="FFFFFF"/>
        <w:spacing w:line="240" w:lineRule="auto"/>
        <w:ind w:firstLine="510"/>
        <w:rPr>
          <w:rFonts w:ascii="Times New Roman" w:hAnsi="Times New Roman"/>
          <w:sz w:val="28"/>
          <w:szCs w:val="28"/>
        </w:rPr>
      </w:pPr>
      <w:r w:rsidRPr="00DC4149">
        <w:rPr>
          <w:rFonts w:ascii="Times New Roman" w:hAnsi="Times New Roman"/>
          <w:sz w:val="28"/>
          <w:szCs w:val="28"/>
        </w:rPr>
        <w:t xml:space="preserve">Отсутствие централизованной системы водоотведения на территории  </w:t>
      </w:r>
      <w:r w:rsidR="00EE6376" w:rsidRPr="00DC4149">
        <w:rPr>
          <w:rFonts w:ascii="Times New Roman" w:hAnsi="Times New Roman"/>
          <w:sz w:val="28"/>
          <w:szCs w:val="28"/>
        </w:rPr>
        <w:t>Талалихинского</w:t>
      </w:r>
      <w:r w:rsidRPr="00DC4149">
        <w:rPr>
          <w:rFonts w:ascii="Times New Roman" w:hAnsi="Times New Roman"/>
          <w:sz w:val="28"/>
          <w:szCs w:val="28"/>
        </w:rPr>
        <w:t xml:space="preserve"> сельского поселения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283C36" w:rsidRPr="00DC4149" w:rsidRDefault="00283C36" w:rsidP="00DC414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C41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C203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существующего состояния системы теплоснабжения  </w:t>
      </w:r>
    </w:p>
    <w:p w:rsidR="00283C36" w:rsidRPr="00DC4149" w:rsidRDefault="00283C36" w:rsidP="00C203C3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E6376"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Талалихинского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расположена одна котельная, к которой подключен</w:t>
      </w:r>
      <w:r w:rsidR="00482378" w:rsidRPr="00DC4149">
        <w:rPr>
          <w:rFonts w:ascii="Times New Roman" w:hAnsi="Times New Roman" w:cs="Times New Roman"/>
          <w:sz w:val="28"/>
          <w:szCs w:val="28"/>
          <w:lang w:eastAsia="ru-RU"/>
        </w:rPr>
        <w:t>а школа</w:t>
      </w:r>
      <w:r w:rsidR="00C203C3">
        <w:rPr>
          <w:rFonts w:ascii="Times New Roman" w:hAnsi="Times New Roman" w:cs="Times New Roman"/>
          <w:sz w:val="28"/>
          <w:szCs w:val="28"/>
          <w:lang w:eastAsia="ru-RU"/>
        </w:rPr>
        <w:t xml:space="preserve"> с.Талалихино</w:t>
      </w:r>
      <w:r w:rsidR="00482378" w:rsidRPr="00DC4149">
        <w:rPr>
          <w:rFonts w:ascii="Times New Roman" w:hAnsi="Times New Roman" w:cs="Times New Roman"/>
          <w:sz w:val="28"/>
          <w:szCs w:val="28"/>
          <w:lang w:eastAsia="ru-RU"/>
        </w:rPr>
        <w:t>. Теплосети отсутствуют.</w:t>
      </w:r>
    </w:p>
    <w:p w:rsidR="00997ED9" w:rsidRPr="00DC4149" w:rsidRDefault="00997ED9" w:rsidP="00C203C3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Эксплуатацию котельн</w:t>
      </w:r>
      <w:r w:rsidR="00283C36" w:rsidRPr="00DC414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283C36" w:rsidRPr="00DC4149">
        <w:rPr>
          <w:rFonts w:ascii="Times New Roman" w:hAnsi="Times New Roman" w:cs="Times New Roman"/>
          <w:sz w:val="28"/>
          <w:szCs w:val="28"/>
          <w:lang w:eastAsia="ru-RU"/>
        </w:rPr>
        <w:t>ООО «Газпром теплоэнерго Вольск».</w:t>
      </w:r>
    </w:p>
    <w:p w:rsidR="005A430C" w:rsidRPr="00DC4149" w:rsidRDefault="00482378" w:rsidP="00C203C3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Талалихинское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14E00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газифицирован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о на </w:t>
      </w:r>
      <w:r w:rsidR="00B473D0" w:rsidRPr="00DC4149">
        <w:rPr>
          <w:rFonts w:ascii="Times New Roman" w:hAnsi="Times New Roman" w:cs="Times New Roman"/>
          <w:sz w:val="28"/>
          <w:szCs w:val="28"/>
          <w:lang w:eastAsia="ru-RU"/>
        </w:rPr>
        <w:t>98,4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4E00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большая часть индивидуальной жилой застройки отапливается газом. 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73D0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,6 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4E00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жилых домовладений </w:t>
      </w:r>
      <w:r w:rsidR="005A430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E00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оборудованы печами на твердом топливе. </w:t>
      </w:r>
    </w:p>
    <w:p w:rsidR="00414E00" w:rsidRPr="00DC4149" w:rsidRDefault="00414E00" w:rsidP="00C203C3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отопление осуществляется от теплоснабжающих устройств без потерь при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C203C3" w:rsidRDefault="00C203C3" w:rsidP="00DC4149">
      <w:pPr>
        <w:spacing w:line="240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3C3" w:rsidRDefault="00C203C3" w:rsidP="00DC4149">
      <w:pPr>
        <w:spacing w:line="240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F46" w:rsidRPr="00DC4149" w:rsidRDefault="00612082" w:rsidP="00C203C3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2.4</w:t>
      </w:r>
      <w:r w:rsidR="00C20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54F46" w:rsidRPr="00DC41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существующего состояния системы электроснабжения</w:t>
      </w:r>
    </w:p>
    <w:p w:rsidR="00AE72E7" w:rsidRPr="00DC4149" w:rsidRDefault="00AE72E7" w:rsidP="00C203C3">
      <w:pPr>
        <w:shd w:val="clear" w:color="auto" w:fill="FFFFFF"/>
        <w:autoSpaceDE w:val="0"/>
        <w:spacing w:line="240" w:lineRule="auto"/>
        <w:ind w:left="0" w:right="-2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настоящее время электроснабжение Талалихинского сельского поселения в основном осуществляется  по 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распределительным линиям ВЛ 10 кВ от подстанции ПС 110/35/10 кВ «Широкий Буерак» (Широкобуеракское муниципальное образование). П</w:t>
      </w: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 балансовой принадлежности электросетевые объекты</w:t>
      </w:r>
      <w:r w:rsidR="004117FF"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Талалихинского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</w:t>
      </w: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относятся к производственному отделению, входит в состав филиала ПАО «Саратовэнерго».</w:t>
      </w:r>
    </w:p>
    <w:p w:rsidR="004117FF" w:rsidRPr="00DC4149" w:rsidRDefault="00AE72E7" w:rsidP="00C203C3">
      <w:pPr>
        <w:spacing w:line="240" w:lineRule="auto"/>
        <w:ind w:left="0" w:right="-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Распределение электроэнергии по потребителям поселения осуществляется на напряжении 10, 0,4 кВ, </w:t>
      </w: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через понижающие трансформаторные подстанции 10/0,4кВ.</w:t>
      </w:r>
      <w:r w:rsidR="004117FF"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4117FF" w:rsidRPr="00DC4149">
        <w:rPr>
          <w:rFonts w:ascii="Times New Roman" w:hAnsi="Times New Roman" w:cs="Times New Roman"/>
          <w:sz w:val="28"/>
          <w:szCs w:val="28"/>
          <w:lang w:eastAsia="ru-RU"/>
        </w:rPr>
        <w:t>Трансформаторные подстанции ТП (КТП) на территории Талалихинского сельского поселения отдельно стоящие комплектные и кирпичные.</w:t>
      </w:r>
    </w:p>
    <w:p w:rsidR="00AE72E7" w:rsidRPr="00DC4149" w:rsidRDefault="00AE72E7" w:rsidP="00C203C3">
      <w:pPr>
        <w:widowControl w:val="0"/>
        <w:shd w:val="clear" w:color="auto" w:fill="FFFFFF"/>
        <w:suppressAutoHyphens/>
        <w:autoSpaceDE w:val="0"/>
        <w:spacing w:line="240" w:lineRule="auto"/>
        <w:ind w:left="0" w:right="-2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Электрические сети напряжением 10кВ - трехпроводные. Схема электроснабжения открытая, выполненная проводом АС по опорам ВЛ. Протяжённость 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</w:rPr>
        <w:t>ВЛ 10 кВ.</w:t>
      </w:r>
    </w:p>
    <w:p w:rsidR="00AE72E7" w:rsidRPr="00DC4149" w:rsidRDefault="00AE72E7" w:rsidP="00C203C3">
      <w:pPr>
        <w:widowControl w:val="0"/>
        <w:shd w:val="clear" w:color="auto" w:fill="FFFFFF"/>
        <w:suppressAutoHyphens/>
        <w:autoSpaceDE w:val="0"/>
        <w:spacing w:line="240" w:lineRule="auto"/>
        <w:ind w:left="0" w:right="-2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Электрические сети напряжением 0,4 кВ — четырехпроводные. Схема электроснабжения в основном открытого типа, выполненная проводом А по опорам ВЛ. </w:t>
      </w:r>
    </w:p>
    <w:p w:rsidR="002A0DA7" w:rsidRDefault="002A0DA7" w:rsidP="00DC4149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DC4149" w:rsidRDefault="00D54F46" w:rsidP="00DC4149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9C247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 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Показатели системы электроснабжения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1985"/>
      </w:tblGrid>
      <w:tr w:rsidR="005A430C" w:rsidRPr="00DC4149" w:rsidTr="002A0DA7">
        <w:trPr>
          <w:trHeight w:val="359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A430C" w:rsidRPr="00DC4149" w:rsidTr="002A0DA7">
        <w:trPr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4117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DC4149" w:rsidTr="002A0DA7">
        <w:trPr>
          <w:cantSplit/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EA41D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DC4149" w:rsidTr="002A0DA7">
        <w:trPr>
          <w:cantSplit/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063BB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1164,94</w:t>
            </w:r>
          </w:p>
        </w:tc>
      </w:tr>
      <w:tr w:rsidR="005A430C" w:rsidRPr="00DC4149" w:rsidTr="002A0DA7">
        <w:trPr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063BB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</w:tr>
      <w:tr w:rsidR="005A430C" w:rsidRPr="00DC4149" w:rsidTr="002A0DA7">
        <w:trPr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063BB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5A430C" w:rsidRPr="00DC4149" w:rsidTr="002A0DA7">
        <w:trPr>
          <w:trHeight w:val="276"/>
        </w:trPr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063BB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224,03</w:t>
            </w:r>
          </w:p>
        </w:tc>
      </w:tr>
      <w:tr w:rsidR="005A430C" w:rsidRPr="00DC4149" w:rsidTr="002A0DA7"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ED1F9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063BB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5A430C" w:rsidRPr="00DC4149" w:rsidTr="002A0DA7">
        <w:tc>
          <w:tcPr>
            <w:tcW w:w="4962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430C" w:rsidRPr="00DC4149" w:rsidRDefault="005A430C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A41DB" w:rsidRPr="00DC4149" w:rsidRDefault="00EA41DB" w:rsidP="00DC4149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EA41DB" w:rsidRPr="00DC4149" w:rsidRDefault="00EA41DB" w:rsidP="002A0DA7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</w:t>
      </w:r>
      <w:r w:rsidR="002A0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существующего состояния системы газоснабжения</w:t>
      </w:r>
    </w:p>
    <w:p w:rsidR="00B21DBF" w:rsidRDefault="00B21DBF" w:rsidP="00DC4149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В настоящее время газоснабжение </w:t>
      </w:r>
      <w:r w:rsidR="00EE6376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Талалихинского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развивается на базе природного газа через ГРП </w:t>
      </w:r>
      <w:r w:rsidR="00563D0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с. Талалихино, ул.</w:t>
      </w:r>
      <w:r w:rsidR="004B23F1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Центральная, д.1 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B23F1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и ГРП с. Куликовка, ул. Красная, д. 16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.</w:t>
      </w:r>
      <w:r w:rsidR="006C0330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2A0DA7" w:rsidRPr="00DC4149" w:rsidRDefault="002A0DA7" w:rsidP="00DC4149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563D0E" w:rsidRDefault="00563D0E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6C0330" w:rsidRPr="00DC4149" w:rsidRDefault="006C0330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Таблица </w:t>
      </w:r>
      <w:r w:rsidR="009C247D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5</w:t>
      </w: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</w:t>
      </w:r>
      <w:r w:rsidR="00B21DBF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Технические характеристики ГРП и ШРП </w:t>
      </w:r>
    </w:p>
    <w:p w:rsidR="00B21DBF" w:rsidRPr="00DC4149" w:rsidRDefault="00EE6376" w:rsidP="00563D0E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C414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Талалихинского</w:t>
      </w:r>
      <w:r w:rsidR="00B21DBF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2"/>
        <w:gridCol w:w="1389"/>
        <w:gridCol w:w="1587"/>
        <w:gridCol w:w="1587"/>
        <w:gridCol w:w="1390"/>
        <w:gridCol w:w="1559"/>
      </w:tblGrid>
      <w:tr w:rsidR="00B21DBF" w:rsidRPr="00DC4149" w:rsidTr="00563D0E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Наименование и адрес размещения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Входное давление кг/см</w:t>
            </w: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Выходные давления  кг/см</w:t>
            </w: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Входной диаметр, мм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Выходной диаметр, мм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Проектная пропускная способность, м</w:t>
            </w: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/ч</w:t>
            </w:r>
          </w:p>
        </w:tc>
      </w:tr>
      <w:tr w:rsidR="00B21DBF" w:rsidRPr="00DC4149" w:rsidTr="00563D0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ГРП с.</w:t>
            </w:r>
            <w:r w:rsidR="00563D0E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Талалихино, ул.</w:t>
            </w:r>
            <w:r w:rsidRPr="00DC4149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Центральная, д.1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1DBF" w:rsidRPr="00DC4149" w:rsidRDefault="00B21DBF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900</w:t>
            </w:r>
          </w:p>
        </w:tc>
      </w:tr>
      <w:tr w:rsidR="00727AF3" w:rsidRPr="00DC4149" w:rsidTr="00563D0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C4149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ГРП с. Куликовка, ул. Красная, д. 16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7AF3" w:rsidRPr="00DC4149" w:rsidRDefault="00727AF3" w:rsidP="00DC4149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600</w:t>
            </w:r>
          </w:p>
        </w:tc>
      </w:tr>
    </w:tbl>
    <w:p w:rsidR="00B21DBF" w:rsidRPr="00DC4149" w:rsidRDefault="00B21DBF" w:rsidP="00DC4149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p w:rsidR="00727AF3" w:rsidRPr="00DC4149" w:rsidRDefault="004A48B9" w:rsidP="00DC4149">
      <w:pPr>
        <w:pStyle w:val="afff6"/>
        <w:spacing w:after="0" w:line="240" w:lineRule="auto"/>
        <w:ind w:left="6" w:firstLine="56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В </w:t>
      </w:r>
      <w:r w:rsidR="00727AF3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Талалихинском</w:t>
      </w:r>
      <w:r w:rsidR="00B21DBF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сельском поселении газифицированы </w:t>
      </w:r>
      <w:r w:rsidR="004C19DE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с. Талалихино и с. Куликовка на 100%</w:t>
      </w:r>
      <w:r w:rsidR="00727AF3" w:rsidRPr="00DC414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.</w:t>
      </w:r>
      <w:r w:rsidR="00727AF3" w:rsidRPr="00DC4149">
        <w:rPr>
          <w:rFonts w:ascii="Times New Roman" w:eastAsia="Calibri" w:hAnsi="Times New Roman" w:cs="Times New Roman"/>
          <w:sz w:val="28"/>
          <w:szCs w:val="28"/>
        </w:rPr>
        <w:t xml:space="preserve"> В 2015 году завершилась работа по расширению уличного газопровода в селе Куликовка. Газ подключен  во всех  домах сельчан. </w:t>
      </w:r>
      <w:r w:rsidR="004C19DE" w:rsidRPr="00DC4149">
        <w:rPr>
          <w:rFonts w:ascii="Times New Roman" w:eastAsia="Calibri" w:hAnsi="Times New Roman" w:cs="Times New Roman"/>
          <w:sz w:val="28"/>
          <w:szCs w:val="28"/>
        </w:rPr>
        <w:t xml:space="preserve"> В с. Дубровное централизованное газоснабжение отсутствует. На расчетный срок строительство не рационально, в связи с малочисленностью населения.</w:t>
      </w:r>
    </w:p>
    <w:p w:rsidR="00563D0E" w:rsidRDefault="00563D0E" w:rsidP="00DC4149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DC4149" w:rsidRDefault="00D54F46" w:rsidP="00DC4149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9D07D5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DC4149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9"/>
        <w:gridCol w:w="2268"/>
        <w:gridCol w:w="1949"/>
      </w:tblGrid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D54F46" w:rsidRPr="00DC4149" w:rsidRDefault="00EA41DB" w:rsidP="00DC4149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4829,41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EA41DB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43,05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7C5B80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B7273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1837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B72737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5,5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B473D0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055979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B473D0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055979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B473D0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54F46" w:rsidRPr="00DC4149" w:rsidTr="00563D0E">
        <w:trPr>
          <w:jc w:val="center"/>
        </w:trPr>
        <w:tc>
          <w:tcPr>
            <w:tcW w:w="5039" w:type="dxa"/>
            <w:shd w:val="clear" w:color="auto" w:fill="FFFFFF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8,1</w:t>
            </w:r>
          </w:p>
        </w:tc>
      </w:tr>
    </w:tbl>
    <w:p w:rsidR="00D54F46" w:rsidRPr="00DC4149" w:rsidRDefault="00D54F46" w:rsidP="00DC4149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color w:val="000000"/>
          <w:sz w:val="28"/>
          <w:szCs w:val="28"/>
          <w:lang w:eastAsia="ru-RU"/>
        </w:rPr>
      </w:pPr>
    </w:p>
    <w:p w:rsidR="00D54F46" w:rsidRPr="00DC4149" w:rsidRDefault="00055979" w:rsidP="00563D0E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Эксплуатацией объектов газоснабжения и р</w:t>
      </w:r>
      <w:r w:rsidR="00D54F46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еализацией природного газа потребителям занимается ООО «</w:t>
      </w:r>
      <w:r w:rsidR="007C5B80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Газпром межрегионгаз Саратов</w:t>
      </w:r>
      <w:r w:rsidR="00D54F46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55979" w:rsidRPr="00DC4149" w:rsidRDefault="00055979" w:rsidP="00DC4149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DC4149" w:rsidRDefault="00D54F46" w:rsidP="00DC4149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</w:t>
      </w:r>
      <w:r w:rsidR="00563D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существующей системы сбора и вывоза твердых </w:t>
      </w:r>
      <w:r w:rsidR="00055979"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коммунальных </w:t>
      </w: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отходов</w:t>
      </w:r>
    </w:p>
    <w:p w:rsidR="00B473D0" w:rsidRPr="00DC4149" w:rsidRDefault="00B473D0" w:rsidP="00563D0E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D0C" w:rsidRPr="00DC4149">
        <w:rPr>
          <w:rFonts w:ascii="Times New Roman" w:hAnsi="Times New Roman" w:cs="Times New Roman"/>
          <w:sz w:val="28"/>
          <w:szCs w:val="28"/>
        </w:rPr>
        <w:t xml:space="preserve">не </w:t>
      </w:r>
      <w:r w:rsidRPr="00DC4149">
        <w:rPr>
          <w:rFonts w:ascii="Times New Roman" w:hAnsi="Times New Roman" w:cs="Times New Roman"/>
          <w:sz w:val="28"/>
          <w:szCs w:val="28"/>
        </w:rPr>
        <w:t>отвечает современным санитарным и природоохранным требованиям.</w:t>
      </w:r>
    </w:p>
    <w:p w:rsidR="00B473D0" w:rsidRPr="00DC4149" w:rsidRDefault="00B473D0" w:rsidP="00563D0E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Администрации </w:t>
      </w:r>
      <w:r w:rsidR="00EE6376"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Талалихинского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сбор и вывоз твердых </w:t>
      </w:r>
      <w:r w:rsidR="008E2D0C" w:rsidRPr="00DC4149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отходов на территории </w:t>
      </w:r>
      <w:r w:rsidR="008E2D0C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не осуществляется. </w:t>
      </w:r>
      <w:r w:rsidR="00405F3C" w:rsidRPr="00DC4149">
        <w:rPr>
          <w:rFonts w:ascii="Times New Roman" w:hAnsi="Times New Roman" w:cs="Times New Roman"/>
          <w:sz w:val="28"/>
          <w:szCs w:val="28"/>
          <w:lang w:eastAsia="ru-RU"/>
        </w:rPr>
        <w:t>Население самостоятельно утилизирует мусор. Все это приводит к образованию несанкционированных свалок.</w:t>
      </w:r>
    </w:p>
    <w:p w:rsidR="00576A1B" w:rsidRPr="00DC4149" w:rsidRDefault="00880F43" w:rsidP="00563D0E">
      <w:pPr>
        <w:spacing w:line="240" w:lineRule="auto"/>
        <w:ind w:left="0" w:right="-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Уборка снега на дорогах в зимнее время года </w:t>
      </w:r>
      <w:r w:rsidRPr="00DC4149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осуществляется частными тракторами.</w:t>
      </w:r>
      <w:r w:rsidR="00442F96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A1B" w:rsidRPr="00DC4149">
        <w:rPr>
          <w:rFonts w:ascii="Times New Roman" w:hAnsi="Times New Roman" w:cs="Times New Roman"/>
          <w:sz w:val="28"/>
          <w:szCs w:val="28"/>
          <w:lang w:eastAsia="ru-RU"/>
        </w:rPr>
        <w:t>Снегосвалки на территории поселения нет. Вывоз снега производится на специально</w:t>
      </w:r>
      <w:r w:rsidR="00680C9E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A1B" w:rsidRPr="00DC4149">
        <w:rPr>
          <w:rFonts w:ascii="Times New Roman" w:hAnsi="Times New Roman" w:cs="Times New Roman"/>
          <w:sz w:val="28"/>
          <w:szCs w:val="28"/>
          <w:lang w:eastAsia="ru-RU"/>
        </w:rPr>
        <w:t>отведенную территорию</w:t>
      </w:r>
      <w:r w:rsidR="00405F3C" w:rsidRPr="00DC41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Pr="00DC4149" w:rsidRDefault="00B104FA" w:rsidP="00563D0E">
      <w:pPr>
        <w:spacing w:line="240" w:lineRule="auto"/>
        <w:ind w:left="0" w:right="28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необходимого количества контейнеров для ТКО.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:rsidR="00B104FA" w:rsidRPr="00DC4149" w:rsidRDefault="00B104FA" w:rsidP="00DC4149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 = (H * m * K4) / (Vk * К6)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ТБО, м</w:t>
      </w:r>
      <w:r w:rsidRPr="00DC41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ТБО, сут.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Vk - емкость одного контейнера, м</w:t>
      </w:r>
      <w:r w:rsidRPr="00DC41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4FA" w:rsidRPr="00DC4149" w:rsidRDefault="00B104FA" w:rsidP="00563D0E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К6 -коэффициент заполнения контейнера; 0,90.</w:t>
      </w:r>
    </w:p>
    <w:p w:rsidR="00563D0E" w:rsidRDefault="00563D0E" w:rsidP="00DC4149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4FA" w:rsidRPr="00DC4149" w:rsidRDefault="00B104FA" w:rsidP="00DC4149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9C247D" w:rsidRPr="00DC414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Расчетное количество контейнеров для сбора ТКО для </w:t>
      </w:r>
      <w:r w:rsidR="00EE6376"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Талалихинского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3544"/>
        <w:gridCol w:w="3260"/>
      </w:tblGrid>
      <w:tr w:rsidR="00D758C9" w:rsidRPr="00DC4149" w:rsidTr="00D758C9">
        <w:tc>
          <w:tcPr>
            <w:tcW w:w="3049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Среднесуточное накопление</w:t>
            </w:r>
          </w:p>
        </w:tc>
        <w:tc>
          <w:tcPr>
            <w:tcW w:w="3544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0,75 м </w:t>
            </w: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количество контейнеров объемом 1,1 м</w:t>
            </w: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качестве альтернативы)</w:t>
            </w:r>
          </w:p>
        </w:tc>
      </w:tr>
      <w:tr w:rsidR="00D758C9" w:rsidRPr="00DC4149" w:rsidTr="00D758C9">
        <w:tc>
          <w:tcPr>
            <w:tcW w:w="3049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44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D758C9" w:rsidRPr="00DC4149" w:rsidRDefault="00D758C9" w:rsidP="00DC4149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104FA" w:rsidRPr="00DC4149" w:rsidRDefault="00B104FA" w:rsidP="00DC4149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54F46" w:rsidRDefault="00D54F46" w:rsidP="00DC414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r w:rsidR="00EE6376" w:rsidRPr="00DC4149">
        <w:rPr>
          <w:rFonts w:ascii="Times New Roman" w:hAnsi="Times New Roman" w:cs="Times New Roman"/>
          <w:b/>
          <w:bCs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563D0E" w:rsidRPr="00DC4149" w:rsidRDefault="00563D0E" w:rsidP="00DC41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680C9E" w:rsidP="00DC41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563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4F46"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Талалихинское сельское поселение расположено в юго-восточной части Вольского муниципального района, находящегося в северной части Саратовской области. 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C4149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три населенных пункта: с. Талалихино, </w:t>
      </w:r>
      <w:r w:rsidRPr="00DC41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 Дубровное и с. Куликовка.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Административным центром поселения является село Талалихино, расположенное в </w:t>
      </w:r>
      <w:r w:rsidRPr="00DC4149">
        <w:rPr>
          <w:rFonts w:ascii="Times New Roman" w:hAnsi="Times New Roman" w:cs="Times New Roman"/>
          <w:kern w:val="1"/>
          <w:sz w:val="28"/>
          <w:szCs w:val="28"/>
        </w:rPr>
        <w:t>30 км от административного центра муниципального района - г. Вольск</w:t>
      </w:r>
      <w:r w:rsidRPr="00DC4149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 Расстояние от с. Талалихино до ближайшей железнодорожной станции составляет 14 км.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Территория поселения граничит: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западе и на севере - с землями лесного фонда;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северо-востоке - с Хвалынским муниципальным районом;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востоке - с Широкобуеракским муниципальным образованием;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iCs/>
          <w:kern w:val="1"/>
          <w:sz w:val="28"/>
          <w:szCs w:val="28"/>
          <w:highlight w:val="green"/>
          <w:shd w:val="clear" w:color="auto" w:fill="FFFFFF"/>
        </w:rPr>
      </w:pPr>
      <w:r w:rsidRPr="00DC4149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юге - с Терсинским муниципальным образованием. </w:t>
      </w:r>
    </w:p>
    <w:p w:rsidR="00D758C9" w:rsidRPr="00DC4149" w:rsidRDefault="00D758C9" w:rsidP="00DC4149">
      <w:pPr>
        <w:widowControl w:val="0"/>
        <w:suppressAutoHyphens/>
        <w:spacing w:line="240" w:lineRule="auto"/>
        <w:ind w:left="0" w:right="0" w:firstLine="56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Талалихинского сельского поселения </w:t>
      </w:r>
      <w:r w:rsidRPr="00DC414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DC41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13668,72 га.</w:t>
      </w:r>
    </w:p>
    <w:p w:rsidR="00D758C9" w:rsidRPr="00DC4149" w:rsidRDefault="00D758C9" w:rsidP="00DC4149">
      <w:pPr>
        <w:autoSpaceDE w:val="0"/>
        <w:spacing w:line="240" w:lineRule="auto"/>
        <w:ind w:left="0" w:right="0" w:firstLine="567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DC4149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DC4149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Поверхностные воды на территории поселения представлены водотоками – р.</w:t>
      </w:r>
      <w:r w:rsidRPr="00DC41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Терса, р. Елшанка.</w:t>
      </w:r>
    </w:p>
    <w:p w:rsidR="00D758C9" w:rsidRPr="00DC4149" w:rsidRDefault="00D758C9" w:rsidP="00DC4149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14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Через поселение проходит автомобильная дорога общего пользования регионального значения </w:t>
      </w:r>
      <w:r w:rsidRPr="00DC414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Автоподъезд к с. Талалихино - с. Куликовка от автомобильной дороги «Сызрань-Саратов-Волгоград».</w:t>
      </w:r>
    </w:p>
    <w:p w:rsidR="009C247D" w:rsidRPr="00DC4149" w:rsidRDefault="009C247D" w:rsidP="00DC4149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54F46" w:rsidRPr="00DC4149" w:rsidRDefault="00680C9E" w:rsidP="00563D0E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3.2</w:t>
      </w:r>
      <w:r w:rsidR="005663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612082"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54F46"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Динамика и прогноз численности населения</w:t>
      </w:r>
    </w:p>
    <w:p w:rsidR="00D54F46" w:rsidRPr="00DC4149" w:rsidRDefault="00D54F46" w:rsidP="00563D0E">
      <w:pPr>
        <w:tabs>
          <w:tab w:val="left" w:leader="dot" w:pos="9072"/>
        </w:tabs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Население</w:t>
      </w:r>
    </w:p>
    <w:p w:rsidR="00D758C9" w:rsidRPr="00DC4149" w:rsidRDefault="00D758C9" w:rsidP="00DC4149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населения Талалихинского  сельского  поселения по состоянию на 01.01.2017 г. составляет 725  человек. Здесь проживает 0,8 % населения Вольского муниципального района. </w:t>
      </w:r>
    </w:p>
    <w:p w:rsidR="00563D0E" w:rsidRDefault="00563D0E" w:rsidP="00DC4149">
      <w:pPr>
        <w:spacing w:line="240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8C9" w:rsidRPr="00DC4149" w:rsidRDefault="00D758C9" w:rsidP="00DC4149">
      <w:pPr>
        <w:spacing w:line="240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9C247D" w:rsidRPr="00DC41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– Оценка численности постоянного населения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75"/>
        <w:gridCol w:w="1276"/>
        <w:gridCol w:w="1843"/>
        <w:gridCol w:w="1701"/>
      </w:tblGrid>
      <w:tr w:rsidR="00D758C9" w:rsidRPr="00DC4149" w:rsidTr="00563D0E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D758C9" w:rsidRPr="00DC4149" w:rsidTr="00563D0E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8C9" w:rsidRPr="00DC4149" w:rsidRDefault="00D758C9" w:rsidP="00DC4149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D758C9" w:rsidRPr="00DC4149" w:rsidRDefault="00D758C9" w:rsidP="00DC4149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8C9" w:rsidRPr="00DC4149" w:rsidRDefault="00D758C9" w:rsidP="00DC4149">
            <w:pPr>
              <w:spacing w:line="240" w:lineRule="auto"/>
              <w:ind w:left="-98" w:right="-12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D758C9" w:rsidRPr="00DC4149" w:rsidTr="00563D0E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Население,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-5,3</w:t>
            </w:r>
          </w:p>
        </w:tc>
      </w:tr>
      <w:tr w:rsidR="00D758C9" w:rsidRPr="00DC4149" w:rsidTr="00563D0E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Талалихино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-5,3</w:t>
            </w:r>
          </w:p>
        </w:tc>
      </w:tr>
      <w:tr w:rsidR="00D758C9" w:rsidRPr="00DC4149" w:rsidTr="00563D0E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Куликовка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-4,8</w:t>
            </w:r>
          </w:p>
        </w:tc>
      </w:tr>
      <w:tr w:rsidR="00D758C9" w:rsidRPr="00DC4149" w:rsidTr="00563D0E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Дубровное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8C9" w:rsidRPr="00DC4149" w:rsidRDefault="00D758C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-7,8</w:t>
            </w:r>
          </w:p>
        </w:tc>
      </w:tr>
    </w:tbl>
    <w:p w:rsidR="00D758C9" w:rsidRPr="00DC4149" w:rsidRDefault="00D758C9" w:rsidP="00DC4149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58C9" w:rsidRPr="00DC4149" w:rsidRDefault="00D758C9" w:rsidP="00563D0E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Талалихинское сельское поселение многонационально (русские - 669 чел; татары - 28 чел;  чуваши -7 чел;  мордва-3 чел;  лез</w:t>
      </w:r>
      <w:r w:rsidR="00680C9E"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гины-1 чел;  армяне -11 чел;  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 украинцы -5 чел; чеченцы -1 чел).</w:t>
      </w:r>
    </w:p>
    <w:p w:rsidR="00D758C9" w:rsidRPr="00DC4149" w:rsidRDefault="00D758C9" w:rsidP="00563D0E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28,6% (207 чел.) - населения старше 60 лет,  59,6% (432 чел.)  - в возрасте от 35 до 60 лет и 11,8% (86 чел.) - от 0 до 14 лет. </w:t>
      </w:r>
    </w:p>
    <w:p w:rsidR="00D758C9" w:rsidRPr="00DC4149" w:rsidRDefault="00D758C9" w:rsidP="00563D0E">
      <w:pPr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DC4149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данные таблицы №1 можно сделать вывод о том, что демографическая ситуация является непростой, и в целом подчиняется общерос</w:t>
      </w:r>
      <w:r w:rsidR="0056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сийской тенденции - </w:t>
      </w:r>
      <w:r w:rsidRPr="00DC4149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смертность при</w:t>
      </w:r>
      <w:r w:rsidR="0056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низких показателях рождаемости</w:t>
      </w:r>
      <w:r w:rsidRPr="00DC41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C41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758C9" w:rsidRPr="00DC4149" w:rsidRDefault="00D758C9" w:rsidP="00563D0E">
      <w:pPr>
        <w:widowControl w:val="0"/>
        <w:tabs>
          <w:tab w:val="left" w:pos="994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x-none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В существующем генеральном плане Талалихинского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619 человек.  В связи с тем, что фактическая численность населения с 2010 года по 2017 год уменьшилось на 41 человек, и составило 725 человек, то  принять расчетную численность населения по генеральному плану рационально.  Для этого необходима</w:t>
      </w:r>
      <w:r w:rsidRPr="00DC414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DC4149">
        <w:rPr>
          <w:rFonts w:ascii="Times New Roman" w:hAnsi="Times New Roman" w:cs="Times New Roman"/>
          <w:sz w:val="28"/>
          <w:szCs w:val="28"/>
          <w:lang w:val="x-none" w:eastAsia="x-none"/>
        </w:rPr>
        <w:t>реализаци</w:t>
      </w:r>
      <w:r w:rsidRPr="00DC4149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DC414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мероприятий приоритетных национальных проектов, мероприятий</w:t>
      </w:r>
      <w:r w:rsidRPr="00DC4149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DC414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D54F46" w:rsidRPr="00DC4149" w:rsidRDefault="00680C9E" w:rsidP="00566365">
      <w:pPr>
        <w:pStyle w:val="2b"/>
        <w:shd w:val="clear" w:color="auto" w:fill="auto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149">
        <w:rPr>
          <w:rFonts w:ascii="Times New Roman" w:hAnsi="Times New Roman"/>
          <w:b/>
          <w:bCs/>
          <w:sz w:val="28"/>
          <w:szCs w:val="28"/>
        </w:rPr>
        <w:lastRenderedPageBreak/>
        <w:t>3.3</w:t>
      </w:r>
      <w:r w:rsidR="00566365">
        <w:rPr>
          <w:rFonts w:ascii="Times New Roman" w:hAnsi="Times New Roman"/>
          <w:b/>
          <w:bCs/>
          <w:sz w:val="28"/>
          <w:szCs w:val="28"/>
        </w:rPr>
        <w:t>.</w:t>
      </w:r>
      <w:r w:rsidR="00D54F46" w:rsidRPr="00DC4149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границах Талалихинского сельского поселения Вольского муниципального района существующий жилищный  фонд на 2017 г.  составляет 16,44  тыс. м² общей площади. Обеспеченность жильем составляет  в среднем по сельскому поселению 22,7 м</w:t>
      </w:r>
      <w:r w:rsidRPr="00DC4149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индивидуальными домами с приусадебными участками – 495 дворов.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0"/>
          <w:lang w:eastAsia="ru-RU"/>
        </w:rPr>
      </w:pPr>
      <w:r w:rsidRPr="00DC4149">
        <w:rPr>
          <w:rFonts w:ascii="Times New Roman" w:hAnsi="Times New Roman" w:cs="Times New Roman"/>
          <w:sz w:val="28"/>
          <w:szCs w:val="20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0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В качестве перспективного жилища в Талалихинском сельском  поселении принят индивидуальный жилой дом усадебного типа.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30 м</w:t>
      </w:r>
      <w:r w:rsidRPr="00DC41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622AF3" w:rsidRPr="00DC4149" w:rsidRDefault="00622AF3" w:rsidP="00566365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В Талалихинском сельском поселении планируется строительство 2-х домов для молодых семей.</w:t>
      </w:r>
    </w:p>
    <w:p w:rsidR="00FC2248" w:rsidRDefault="00FC2248" w:rsidP="00DC4149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622AF3" w:rsidRPr="00DC4149" w:rsidRDefault="00622AF3" w:rsidP="00FC2248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DC4149">
        <w:rPr>
          <w:rFonts w:ascii="Times New Roman" w:hAnsi="Times New Roman" w:cs="Times New Roman"/>
          <w:sz w:val="28"/>
          <w:szCs w:val="20"/>
          <w:lang w:eastAsia="ru-RU"/>
        </w:rPr>
        <w:t xml:space="preserve">Таблица </w:t>
      </w:r>
      <w:r w:rsidR="009C247D" w:rsidRPr="00DC4149">
        <w:rPr>
          <w:rFonts w:ascii="Times New Roman" w:hAnsi="Times New Roman" w:cs="Times New Roman"/>
          <w:sz w:val="28"/>
          <w:szCs w:val="20"/>
          <w:lang w:eastAsia="ru-RU"/>
        </w:rPr>
        <w:t>8</w:t>
      </w:r>
      <w:r w:rsidRPr="00DC4149">
        <w:rPr>
          <w:rFonts w:ascii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103"/>
        <w:gridCol w:w="1560"/>
        <w:gridCol w:w="2126"/>
      </w:tblGrid>
      <w:tr w:rsidR="00622AF3" w:rsidRPr="00DC4149" w:rsidTr="00FC2248">
        <w:trPr>
          <w:trHeight w:val="523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</w:tr>
      <w:tr w:rsidR="00622AF3" w:rsidRPr="00DC4149" w:rsidTr="00FC2248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F3" w:rsidRPr="00DC4149" w:rsidRDefault="00622AF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</w:tbl>
    <w:p w:rsidR="00622AF3" w:rsidRPr="00DC4149" w:rsidRDefault="00622AF3" w:rsidP="00DC4149">
      <w:pPr>
        <w:spacing w:line="240" w:lineRule="auto"/>
        <w:ind w:left="0" w:right="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D54F46" w:rsidRPr="00DC4149" w:rsidRDefault="00D54F46" w:rsidP="00DC4149">
      <w:pPr>
        <w:pStyle w:val="Default"/>
        <w:rPr>
          <w:b/>
          <w:bCs/>
          <w:i/>
          <w:iCs/>
          <w:sz w:val="28"/>
          <w:szCs w:val="28"/>
        </w:rPr>
        <w:sectPr w:rsidR="00D54F46" w:rsidRPr="00DC4149" w:rsidSect="00DC4149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D54F46" w:rsidP="00DC414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 w:rsidR="00FC22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 Прогнозируемый  спрос на коммунальные ресурсы</w:t>
      </w:r>
    </w:p>
    <w:p w:rsidR="00D54F46" w:rsidRPr="00DC4149" w:rsidRDefault="00D54F46" w:rsidP="00DC4149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149">
        <w:rPr>
          <w:rFonts w:ascii="Times New Roman" w:hAnsi="Times New Roman"/>
          <w:sz w:val="28"/>
          <w:szCs w:val="28"/>
        </w:rPr>
        <w:t xml:space="preserve">Таблица </w:t>
      </w:r>
      <w:r w:rsidR="009C247D" w:rsidRPr="00DC4149">
        <w:rPr>
          <w:rFonts w:ascii="Times New Roman" w:hAnsi="Times New Roman"/>
          <w:sz w:val="28"/>
          <w:szCs w:val="28"/>
        </w:rPr>
        <w:t>9</w:t>
      </w:r>
      <w:r w:rsidRPr="00DC4149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D54F46" w:rsidRPr="00DC4149" w:rsidTr="00C7439A">
        <w:tc>
          <w:tcPr>
            <w:tcW w:w="2289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2028-</w:t>
            </w:r>
            <w:r w:rsidR="00E458D6"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</w:tr>
      <w:tr w:rsidR="00D54F46" w:rsidRPr="00DC4149" w:rsidTr="0056269A">
        <w:trPr>
          <w:trHeight w:val="70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D54F46" w:rsidRPr="00DC4149">
        <w:tc>
          <w:tcPr>
            <w:tcW w:w="2289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1164,94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1156,75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1148,56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1140,37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1132,18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1123,99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1083,04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1042,09</w:t>
            </w:r>
          </w:p>
        </w:tc>
      </w:tr>
      <w:tr w:rsidR="00D54F46" w:rsidRPr="00DC4149" w:rsidTr="00991CA9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991CA9" w:rsidRPr="00DC4149" w:rsidTr="0056269A">
        <w:trPr>
          <w:trHeight w:val="70"/>
        </w:trPr>
        <w:tc>
          <w:tcPr>
            <w:tcW w:w="2289" w:type="dxa"/>
            <w:shd w:val="clear" w:color="auto" w:fill="FFFFFF"/>
          </w:tcPr>
          <w:p w:rsidR="00991CA9" w:rsidRPr="00DC4149" w:rsidRDefault="00991CA9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91CA9" w:rsidRPr="00DC4149" w:rsidRDefault="00991CA9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887,91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879,72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871,53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863,34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855,15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91CA9" w:rsidRPr="00DC4149" w:rsidRDefault="00536296" w:rsidP="00DC4149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765,084</w:t>
            </w:r>
          </w:p>
        </w:tc>
      </w:tr>
      <w:tr w:rsidR="00536296" w:rsidRPr="00DC4149">
        <w:tc>
          <w:tcPr>
            <w:tcW w:w="2289" w:type="dxa"/>
            <w:shd w:val="clear" w:color="auto" w:fill="FFFFFF"/>
          </w:tcPr>
          <w:p w:rsidR="00536296" w:rsidRPr="00DC4149" w:rsidRDefault="00536296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536296" w:rsidRPr="00DC4149">
        <w:tc>
          <w:tcPr>
            <w:tcW w:w="2289" w:type="dxa"/>
            <w:shd w:val="clear" w:color="auto" w:fill="FFFFFF"/>
          </w:tcPr>
          <w:p w:rsidR="00536296" w:rsidRPr="00DC4149" w:rsidRDefault="00536296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</w:tr>
      <w:tr w:rsidR="00536296" w:rsidRPr="00DC4149">
        <w:tc>
          <w:tcPr>
            <w:tcW w:w="2289" w:type="dxa"/>
            <w:shd w:val="clear" w:color="auto" w:fill="FFFFFF"/>
          </w:tcPr>
          <w:p w:rsidR="00536296" w:rsidRPr="00DC4149" w:rsidRDefault="00536296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536296" w:rsidRPr="00DC4149">
        <w:tc>
          <w:tcPr>
            <w:tcW w:w="14850" w:type="dxa"/>
            <w:gridSpan w:val="11"/>
            <w:shd w:val="clear" w:color="auto" w:fill="FFFFFF"/>
            <w:vAlign w:val="center"/>
          </w:tcPr>
          <w:p w:rsidR="00536296" w:rsidRPr="00DC4149" w:rsidRDefault="00536296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Гкал/ч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750" w:rsidRPr="00DC4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03F82" w:rsidRPr="00DC4149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0329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электрической </w:t>
            </w:r>
            <w:r w:rsidRPr="00DC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3F82" w:rsidRPr="00DC4149">
        <w:tc>
          <w:tcPr>
            <w:tcW w:w="14850" w:type="dxa"/>
            <w:gridSpan w:val="11"/>
            <w:shd w:val="clear" w:color="auto" w:fill="FFFFFF"/>
          </w:tcPr>
          <w:p w:rsidR="00203F82" w:rsidRPr="00DC4149" w:rsidRDefault="00203F82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ВОДОСНАБЖЕНИЕ 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</w:tcPr>
          <w:p w:rsidR="00203F82" w:rsidRPr="00DC4149" w:rsidRDefault="00203F82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D25EF1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101,08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4C19DE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203F82" w:rsidRPr="00DC4149">
        <w:trPr>
          <w:gridAfter w:val="10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203F82" w:rsidRPr="00DC4149" w:rsidRDefault="00203F82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203F82" w:rsidRPr="00DC4149">
        <w:tc>
          <w:tcPr>
            <w:tcW w:w="2289" w:type="dxa"/>
            <w:shd w:val="clear" w:color="auto" w:fill="FFFFFF"/>
          </w:tcPr>
          <w:p w:rsidR="00203F82" w:rsidRPr="00DC4149" w:rsidRDefault="00203F82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03F82" w:rsidRPr="00DC4149" w:rsidRDefault="00203F82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77,58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76,14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03F82" w:rsidRPr="00DC4149" w:rsidRDefault="00D913AD" w:rsidP="00DC4149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66,85</w:t>
            </w:r>
          </w:p>
        </w:tc>
      </w:tr>
      <w:tr w:rsidR="004C19DE" w:rsidRPr="00DC4149"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4C19DE" w:rsidRPr="00DC4149"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</w:tr>
      <w:tr w:rsidR="004C19DE" w:rsidRPr="00DC4149"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4C19DE" w:rsidRPr="00DC4149">
        <w:tc>
          <w:tcPr>
            <w:tcW w:w="14850" w:type="dxa"/>
            <w:gridSpan w:val="11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4C19DE" w:rsidRPr="00DC4149">
        <w:tc>
          <w:tcPr>
            <w:tcW w:w="2289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4C19DE" w:rsidRPr="00DC4149" w:rsidRDefault="004C19DE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4C19DE" w:rsidRPr="00DC4149" w:rsidRDefault="004C19DE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9DE" w:rsidRPr="00DC4149">
        <w:tc>
          <w:tcPr>
            <w:tcW w:w="14850" w:type="dxa"/>
            <w:gridSpan w:val="11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4C19DE" w:rsidRPr="00DC4149"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1520,11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1518,35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1516,59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1514,83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1513,07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1511,31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1502,51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1491,895</w:t>
            </w:r>
          </w:p>
        </w:tc>
      </w:tr>
      <w:tr w:rsidR="004C19DE" w:rsidRPr="00DC4149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C19DE" w:rsidRPr="00DC4149" w:rsidTr="00B8347C">
        <w:tc>
          <w:tcPr>
            <w:tcW w:w="2289" w:type="dxa"/>
            <w:shd w:val="clear" w:color="auto" w:fill="FFFFFF"/>
          </w:tcPr>
          <w:p w:rsidR="004C19DE" w:rsidRPr="00DC4149" w:rsidRDefault="004C19DE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C19DE" w:rsidRPr="00DC4149" w:rsidRDefault="004C19DE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1169,31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1167,55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1165,79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1164,03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1162,27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1160,51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1151,71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C19DE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1141,095</w:t>
            </w:r>
          </w:p>
        </w:tc>
      </w:tr>
      <w:tr w:rsidR="00256A3F" w:rsidRPr="00DC4149" w:rsidTr="00B8347C">
        <w:tc>
          <w:tcPr>
            <w:tcW w:w="2289" w:type="dxa"/>
            <w:shd w:val="clear" w:color="auto" w:fill="FFFFFF"/>
          </w:tcPr>
          <w:p w:rsidR="00256A3F" w:rsidRPr="00DC4149" w:rsidRDefault="00256A3F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</w:tr>
      <w:tr w:rsidR="00256A3F" w:rsidRPr="00DC4149" w:rsidTr="00B8347C">
        <w:tc>
          <w:tcPr>
            <w:tcW w:w="2289" w:type="dxa"/>
            <w:shd w:val="clear" w:color="auto" w:fill="FFFFFF"/>
          </w:tcPr>
          <w:p w:rsidR="00256A3F" w:rsidRPr="00DC4149" w:rsidRDefault="00256A3F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292,33</w:t>
            </w:r>
          </w:p>
        </w:tc>
      </w:tr>
      <w:tr w:rsidR="00256A3F" w:rsidRPr="00DC4149" w:rsidTr="00B8347C">
        <w:tc>
          <w:tcPr>
            <w:tcW w:w="2289" w:type="dxa"/>
            <w:shd w:val="clear" w:color="auto" w:fill="FFFFFF"/>
          </w:tcPr>
          <w:p w:rsidR="00256A3F" w:rsidRPr="00DC4149" w:rsidRDefault="00256A3F" w:rsidP="00DC414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газа </w:t>
            </w:r>
            <w:r w:rsidRPr="00DC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256A3F" w:rsidRPr="00DC4149">
        <w:tc>
          <w:tcPr>
            <w:tcW w:w="14850" w:type="dxa"/>
            <w:gridSpan w:val="11"/>
            <w:shd w:val="clear" w:color="auto" w:fill="FFFFFF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УСЛУГА ПО СБОРУ И ВЫВОЗУ ТВЕРДЫХ КОММУНАЛЬНЫХ ОТХОДОВ</w:t>
            </w:r>
          </w:p>
        </w:tc>
      </w:tr>
      <w:tr w:rsidR="00256A3F" w:rsidRPr="00DC4149">
        <w:tc>
          <w:tcPr>
            <w:tcW w:w="2289" w:type="dxa"/>
            <w:shd w:val="clear" w:color="auto" w:fill="FFFFFF"/>
          </w:tcPr>
          <w:p w:rsidR="00256A3F" w:rsidRPr="00DC4149" w:rsidRDefault="00256A3F" w:rsidP="00DC41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сбору и вывозу ТКО 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56A3F" w:rsidRPr="00DC4149" w:rsidRDefault="00256A3F" w:rsidP="00DC4149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1,857</w:t>
            </w:r>
          </w:p>
        </w:tc>
      </w:tr>
    </w:tbl>
    <w:p w:rsidR="003918F4" w:rsidRPr="00DC4149" w:rsidRDefault="003918F4" w:rsidP="00DC4149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54F46" w:rsidRPr="00DC4149" w:rsidRDefault="00FA764F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sz w:val="28"/>
          <w:szCs w:val="28"/>
        </w:rPr>
        <w:t>Нормативы потребления к</w:t>
      </w:r>
      <w:r w:rsidRPr="00DC4149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FA764F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1.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149">
        <w:rPr>
          <w:rFonts w:ascii="Times New Roman" w:hAnsi="Times New Roman"/>
          <w:color w:val="000000"/>
          <w:sz w:val="28"/>
          <w:szCs w:val="28"/>
        </w:rPr>
        <w:t>О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="0030654F"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30654F" w:rsidRPr="00DC4149" w:rsidRDefault="0030654F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DC4149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течении года;</w:t>
      </w:r>
    </w:p>
    <w:p w:rsidR="0030654F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2.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149">
        <w:rPr>
          <w:rFonts w:ascii="Times New Roman" w:hAnsi="Times New Roman"/>
          <w:color w:val="000000"/>
          <w:sz w:val="28"/>
          <w:szCs w:val="28"/>
        </w:rPr>
        <w:t>Х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3918F4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3. Г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>азоснабжение</w:t>
      </w:r>
      <w:r w:rsidRPr="00DC4149">
        <w:rPr>
          <w:rFonts w:ascii="Times New Roman" w:hAnsi="Times New Roman"/>
          <w:color w:val="000000"/>
          <w:sz w:val="28"/>
          <w:szCs w:val="28"/>
        </w:rPr>
        <w:t>:</w:t>
      </w:r>
    </w:p>
    <w:p w:rsidR="0030654F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3918F4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куб/чел*мес.;</w:t>
      </w:r>
    </w:p>
    <w:p w:rsidR="003918F4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-  приготовление пищи и нагрев воды на газовой плите при отсутствии газового водонагревателя и централизованного горячего водоснабжения – 17,5 куб/чел*мес.;</w:t>
      </w:r>
    </w:p>
    <w:p w:rsidR="003918F4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-  отопление жилых помещений от газовых приборов, не оборудованных газовыми счетчиками – 8,5  куб/м</w:t>
      </w:r>
      <w:r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936578" w:rsidRPr="00DC4149"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DC4149">
        <w:rPr>
          <w:rFonts w:ascii="Times New Roman" w:hAnsi="Times New Roman"/>
          <w:color w:val="000000"/>
          <w:sz w:val="28"/>
          <w:szCs w:val="28"/>
        </w:rPr>
        <w:t>.;</w:t>
      </w:r>
    </w:p>
    <w:p w:rsidR="0030654F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149">
        <w:rPr>
          <w:rFonts w:ascii="Times New Roman" w:hAnsi="Times New Roman"/>
          <w:color w:val="000000"/>
          <w:sz w:val="28"/>
          <w:szCs w:val="28"/>
        </w:rPr>
        <w:t>Э</w:t>
      </w:r>
      <w:r w:rsidR="0030654F" w:rsidRPr="00DC4149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>.;</w:t>
      </w:r>
    </w:p>
    <w:p w:rsidR="000D6153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>5.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149">
        <w:rPr>
          <w:rFonts w:ascii="Times New Roman" w:hAnsi="Times New Roman"/>
          <w:color w:val="000000"/>
          <w:sz w:val="28"/>
          <w:szCs w:val="28"/>
        </w:rPr>
        <w:t>С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>бор и вывоз ТКО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>:</w:t>
      </w:r>
    </w:p>
    <w:p w:rsidR="003A35EA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 xml:space="preserve">частный сектор - 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>3,0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A35EA"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A35EA" w:rsidRPr="00DC4149">
        <w:rPr>
          <w:rFonts w:ascii="Times New Roman" w:hAnsi="Times New Roman"/>
          <w:color w:val="000000"/>
          <w:sz w:val="28"/>
          <w:szCs w:val="28"/>
        </w:rPr>
        <w:t>/ чел*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>год;</w:t>
      </w:r>
    </w:p>
    <w:p w:rsidR="000D6153" w:rsidRPr="00DC4149" w:rsidRDefault="003918F4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C414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>многоквартирный дом – 2,02 м</w:t>
      </w:r>
      <w:r w:rsidR="000D6153"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0D6153" w:rsidRPr="00DC4149">
        <w:rPr>
          <w:rFonts w:ascii="Times New Roman" w:hAnsi="Times New Roman"/>
          <w:color w:val="000000"/>
          <w:sz w:val="28"/>
          <w:szCs w:val="28"/>
        </w:rPr>
        <w:t>/ чел*год.</w:t>
      </w:r>
    </w:p>
    <w:p w:rsidR="00E25629" w:rsidRPr="00DC4149" w:rsidRDefault="00E25629" w:rsidP="0056269A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  <w:sectPr w:rsidR="00E25629" w:rsidRPr="00DC4149" w:rsidSect="00DC414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  <w:r w:rsidRPr="00DC4149"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(СНиП 23-01-99</w:t>
      </w:r>
      <w:r w:rsidRPr="00DC414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 w:rsidRPr="00DC4149"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D54F46" w:rsidRPr="00DC4149" w:rsidRDefault="00D54F46" w:rsidP="0056269A">
      <w:pPr>
        <w:pStyle w:val="aff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56269A" w:rsidRDefault="0056269A" w:rsidP="0056269A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4F46" w:rsidRPr="00DC4149" w:rsidRDefault="00D54F46" w:rsidP="0056269A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4.1</w:t>
      </w:r>
      <w:r w:rsidR="005626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D54F46" w:rsidRPr="00DC4149" w:rsidRDefault="00D54F46" w:rsidP="0056269A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 w:rsidR="00EE6376"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56269A" w:rsidRDefault="0056269A" w:rsidP="00DC4149">
      <w:pPr>
        <w:shd w:val="clear" w:color="auto" w:fill="FFFFFF"/>
        <w:spacing w:line="240" w:lineRule="auto"/>
        <w:ind w:left="709"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34E" w:rsidRPr="00DC4149" w:rsidRDefault="00BA334E" w:rsidP="0056269A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</w:t>
      </w:r>
      <w:r w:rsidR="009C247D"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C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343"/>
        <w:gridCol w:w="2551"/>
      </w:tblGrid>
      <w:tr w:rsidR="00D54F46" w:rsidRPr="00DC4149" w:rsidTr="00DD0168">
        <w:tc>
          <w:tcPr>
            <w:tcW w:w="959" w:type="dxa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43" w:type="dxa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5E6B7D" w:rsidRPr="00DC4149" w:rsidTr="005E6B7D">
        <w:tc>
          <w:tcPr>
            <w:tcW w:w="9853" w:type="dxa"/>
            <w:gridSpan w:val="3"/>
            <w:vAlign w:val="center"/>
          </w:tcPr>
          <w:p w:rsidR="005E6B7D" w:rsidRPr="00DC4149" w:rsidRDefault="00701735" w:rsidP="00DC414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5E6B7D" w:rsidRPr="00DC4149" w:rsidTr="00DD0168">
        <w:tc>
          <w:tcPr>
            <w:tcW w:w="959" w:type="dxa"/>
            <w:vAlign w:val="center"/>
          </w:tcPr>
          <w:p w:rsidR="005E6B7D" w:rsidRPr="00DC4149" w:rsidRDefault="00BB5E3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5E6B7D" w:rsidRPr="00DC4149" w:rsidRDefault="005E6B7D" w:rsidP="00DC4149">
            <w:pPr>
              <w:tabs>
                <w:tab w:val="left" w:pos="2895"/>
              </w:tabs>
              <w:spacing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701735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водопроводной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 </w:t>
            </w:r>
            <w:r w:rsidR="00701735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="00701735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=2000,0 м с. Дубровное</w:t>
            </w:r>
          </w:p>
        </w:tc>
        <w:tc>
          <w:tcPr>
            <w:tcW w:w="2551" w:type="dxa"/>
            <w:vAlign w:val="center"/>
          </w:tcPr>
          <w:p w:rsidR="005E6B7D" w:rsidRPr="00DC4149" w:rsidRDefault="00701735" w:rsidP="00DC4149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6598,0</w:t>
            </w:r>
          </w:p>
        </w:tc>
      </w:tr>
      <w:tr w:rsidR="00D54F46" w:rsidRPr="00DC4149" w:rsidTr="00DD0168">
        <w:tc>
          <w:tcPr>
            <w:tcW w:w="9853" w:type="dxa"/>
            <w:gridSpan w:val="3"/>
            <w:vAlign w:val="center"/>
          </w:tcPr>
          <w:p w:rsidR="00D54F46" w:rsidRPr="00DC4149" w:rsidRDefault="00D54F46" w:rsidP="00DC414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D54F46" w:rsidRPr="00DC4149" w:rsidTr="00DD0168">
        <w:tc>
          <w:tcPr>
            <w:tcW w:w="959" w:type="dxa"/>
            <w:vAlign w:val="center"/>
          </w:tcPr>
          <w:p w:rsidR="00D54F46" w:rsidRPr="00DC4149" w:rsidRDefault="00BB5E3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 w:rsidR="00192879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5E3B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879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кВ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879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5F374F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D54F46" w:rsidRPr="00DC4149" w:rsidRDefault="005F374F" w:rsidP="00DC4149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D54F46" w:rsidRPr="00DC4149" w:rsidTr="00DD0168">
        <w:tc>
          <w:tcPr>
            <w:tcW w:w="9853" w:type="dxa"/>
            <w:gridSpan w:val="3"/>
            <w:vAlign w:val="center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Сбор и вывоз </w:t>
            </w:r>
            <w:r w:rsidR="005C5EFA"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DF5D23" w:rsidRPr="00DC4149" w:rsidTr="00DD0168">
        <w:tc>
          <w:tcPr>
            <w:tcW w:w="959" w:type="dxa"/>
            <w:vAlign w:val="center"/>
          </w:tcPr>
          <w:p w:rsidR="00DF5D23" w:rsidRPr="00DC4149" w:rsidRDefault="00BB5E3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43" w:type="dxa"/>
            <w:vAlign w:val="center"/>
          </w:tcPr>
          <w:p w:rsidR="00DF5D23" w:rsidRPr="00DC4149" w:rsidRDefault="009E2522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Покупка контейнеров </w:t>
            </w:r>
            <w:r w:rsidR="00701735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=0,7</w:t>
            </w:r>
            <w:r w:rsidR="00F339D2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F5D23" w:rsidRPr="00DC4149" w:rsidRDefault="0070173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210,0</w:t>
            </w:r>
          </w:p>
        </w:tc>
      </w:tr>
    </w:tbl>
    <w:p w:rsidR="007F6B57" w:rsidRPr="00DC4149" w:rsidRDefault="007F6B57" w:rsidP="00DC4149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54F46" w:rsidRPr="00510136" w:rsidRDefault="00D54F46" w:rsidP="00510136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</w:t>
      </w:r>
      <w:r w:rsidR="0051013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снижения затрат на ремонт</w:t>
      </w:r>
      <w:r w:rsidRPr="00510136">
        <w:rPr>
          <w:rFonts w:ascii="Times New Roman" w:hAnsi="Times New Roman" w:cs="Times New Roman"/>
          <w:sz w:val="28"/>
          <w:szCs w:val="28"/>
          <w:shd w:val="clear" w:color="auto" w:fill="FFFFFF"/>
        </w:rPr>
        <w:t>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:rsidR="00D54F46" w:rsidRPr="00510136" w:rsidRDefault="00D54F46" w:rsidP="00510136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510136" w:rsidSect="00DC4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510136" w:rsidP="00510136">
      <w:pPr>
        <w:pStyle w:val="afff6"/>
        <w:suppressAutoHyphens/>
        <w:spacing w:after="0" w:line="240" w:lineRule="auto"/>
        <w:ind w:left="0" w:right="-7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 </w:t>
      </w:r>
      <w:r w:rsidR="00D54F46" w:rsidRPr="00DC4149">
        <w:rPr>
          <w:rFonts w:ascii="Times New Roman" w:hAnsi="Times New Roman" w:cs="Times New Roman"/>
          <w:b/>
          <w:bCs/>
          <w:sz w:val="28"/>
          <w:szCs w:val="28"/>
        </w:rPr>
        <w:t>Целевые показатели развития коммунальной инфраструктуры</w:t>
      </w:r>
    </w:p>
    <w:p w:rsidR="00D54F46" w:rsidRPr="00DC4149" w:rsidRDefault="00D54F46" w:rsidP="00510136">
      <w:pPr>
        <w:suppressAutoHyphens/>
        <w:spacing w:line="240" w:lineRule="auto"/>
        <w:ind w:left="0" w:right="111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6040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851"/>
        <w:gridCol w:w="915"/>
        <w:gridCol w:w="1288"/>
        <w:gridCol w:w="1050"/>
        <w:gridCol w:w="1096"/>
        <w:gridCol w:w="1096"/>
        <w:gridCol w:w="1226"/>
        <w:gridCol w:w="1225"/>
        <w:gridCol w:w="1492"/>
      </w:tblGrid>
      <w:tr w:rsidR="00D54F46" w:rsidRPr="00DC4149" w:rsidTr="00510136">
        <w:tc>
          <w:tcPr>
            <w:tcW w:w="526" w:type="dxa"/>
            <w:shd w:val="clear" w:color="auto" w:fill="FFFFFF"/>
          </w:tcPr>
          <w:p w:rsidR="00D54F46" w:rsidRPr="00DC4149" w:rsidRDefault="0051013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DC4149" w:rsidRDefault="00D54F46" w:rsidP="00510136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</w:t>
            </w:r>
            <w:r w:rsidR="00E458D6"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D54F46" w:rsidRPr="00DC4149" w:rsidTr="00FD7631">
        <w:tc>
          <w:tcPr>
            <w:tcW w:w="52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D54F46" w:rsidRPr="00DC4149" w:rsidTr="00FD7631">
        <w:tc>
          <w:tcPr>
            <w:tcW w:w="52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DC4149" w:rsidTr="00FD7631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2BE" w:rsidRPr="00DC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FFFFFF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DC4149" w:rsidRDefault="003F68A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DC4149" w:rsidRDefault="00063BBD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DC4149" w:rsidRDefault="003F68A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4F46" w:rsidRPr="00DC4149" w:rsidTr="00FD7631">
        <w:tc>
          <w:tcPr>
            <w:tcW w:w="526" w:type="dxa"/>
            <w:shd w:val="clear" w:color="auto" w:fill="FFFFFF"/>
            <w:vAlign w:val="center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D54F46" w:rsidRPr="00DC4149" w:rsidRDefault="00D54F46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9E2522" w:rsidRPr="00DC4149" w:rsidTr="00FD7631">
        <w:tc>
          <w:tcPr>
            <w:tcW w:w="526" w:type="dxa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522" w:rsidRPr="00DC4149" w:rsidTr="00FD7631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E2522" w:rsidRPr="00DC4149" w:rsidRDefault="003A2DFB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522" w:rsidRPr="00DC4149" w:rsidTr="00FD7631">
        <w:tc>
          <w:tcPr>
            <w:tcW w:w="526" w:type="dxa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9E2522" w:rsidRPr="00DC4149" w:rsidRDefault="009E2522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05541C" w:rsidRPr="00DC4149" w:rsidTr="00FD7631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05541C" w:rsidRPr="00DC4149" w:rsidTr="00FD7631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541C" w:rsidRPr="00DC4149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05541C" w:rsidRPr="00DC4149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541C" w:rsidRPr="00DC4149" w:rsidTr="00C843DD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541C" w:rsidRPr="00DC4149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05541C" w:rsidRPr="00DC4149" w:rsidTr="00FD7631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41C" w:rsidRPr="00DC4149" w:rsidTr="00FD7631">
        <w:trPr>
          <w:trHeight w:val="271"/>
        </w:trPr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FD7631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541C" w:rsidRPr="00DC4149" w:rsidTr="00C843DD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СБОРА И ВЫВОЗА ТКО</w:t>
            </w:r>
          </w:p>
        </w:tc>
      </w:tr>
      <w:tr w:rsidR="0005541C" w:rsidRPr="00DC4149" w:rsidTr="00C843DD">
        <w:tc>
          <w:tcPr>
            <w:tcW w:w="52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5541C" w:rsidRPr="00DC4149" w:rsidRDefault="0005541C" w:rsidP="00DC4149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4F46" w:rsidRPr="00DC4149" w:rsidRDefault="00D54F46" w:rsidP="00DC4149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DC4149" w:rsidSect="00DC414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D54F46" w:rsidP="00D52288">
      <w:pPr>
        <w:pStyle w:val="afff6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D54F46" w:rsidRPr="00DC4149" w:rsidRDefault="00D54F46" w:rsidP="00D52288">
      <w:pPr>
        <w:pStyle w:val="31"/>
        <w:shd w:val="clear" w:color="auto" w:fill="auto"/>
        <w:tabs>
          <w:tab w:val="left" w:pos="2238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DC4149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81-02-15-2012 «Сети газоснабжения», НЦС 81-02-14-2012 «Сети водоснабжения и канализации» и НЦС 81-02-12-2012 «Наружные электрические сети».</w:t>
      </w:r>
    </w:p>
    <w:p w:rsidR="00D54F46" w:rsidRPr="00DC4149" w:rsidRDefault="00D54F46" w:rsidP="00DC4149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Pr="00DC4149" w:rsidRDefault="0019567F" w:rsidP="00DC4149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Pr="00DC4149" w:rsidRDefault="0019567F" w:rsidP="00DC4149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  <w:sectPr w:rsidR="0019567F" w:rsidRPr="00DC4149" w:rsidSect="00DC4149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D54F46" w:rsidP="00D5228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06040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2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 w:rsidR="003F68A2" w:rsidRPr="00DC4149">
        <w:rPr>
          <w:rFonts w:ascii="Times New Roman" w:hAnsi="Times New Roman" w:cs="Times New Roman"/>
          <w:sz w:val="28"/>
          <w:szCs w:val="28"/>
        </w:rPr>
        <w:t>водоснабжению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6409E0" w:rsidRPr="00DC414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DC4149">
        <w:rPr>
          <w:rFonts w:ascii="Times New Roman" w:hAnsi="Times New Roman" w:cs="Times New Roman"/>
          <w:sz w:val="28"/>
          <w:szCs w:val="28"/>
        </w:rPr>
        <w:t xml:space="preserve"> на 201</w:t>
      </w:r>
      <w:r w:rsidR="009D07D5" w:rsidRPr="00DC4149">
        <w:rPr>
          <w:rFonts w:ascii="Times New Roman" w:hAnsi="Times New Roman" w:cs="Times New Roman"/>
          <w:sz w:val="28"/>
          <w:szCs w:val="28"/>
        </w:rPr>
        <w:t>8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 w:rsidRPr="00DC4149">
        <w:rPr>
          <w:rFonts w:ascii="Times New Roman" w:hAnsi="Times New Roman" w:cs="Times New Roman"/>
          <w:sz w:val="28"/>
          <w:szCs w:val="28"/>
        </w:rPr>
        <w:t>2032</w:t>
      </w:r>
      <w:r w:rsidRPr="00DC4149">
        <w:rPr>
          <w:rFonts w:ascii="Times New Roman" w:hAnsi="Times New Roman" w:cs="Times New Roman"/>
          <w:sz w:val="28"/>
          <w:szCs w:val="28"/>
        </w:rPr>
        <w:t xml:space="preserve"> год</w:t>
      </w:r>
      <w:r w:rsidR="000E47E3" w:rsidRPr="00DC4149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DC4149">
        <w:tc>
          <w:tcPr>
            <w:tcW w:w="733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92879" w:rsidRPr="00DC4149">
        <w:tc>
          <w:tcPr>
            <w:tcW w:w="733" w:type="dxa"/>
            <w:vMerge/>
          </w:tcPr>
          <w:p w:rsidR="00192879" w:rsidRPr="00DC4149" w:rsidRDefault="00192879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92879" w:rsidRPr="00DC4149" w:rsidRDefault="00192879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92879" w:rsidRPr="00DC4149" w:rsidRDefault="00192879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2023-2032</w:t>
            </w:r>
          </w:p>
        </w:tc>
      </w:tr>
      <w:tr w:rsidR="00192879" w:rsidRPr="00DC4149">
        <w:tc>
          <w:tcPr>
            <w:tcW w:w="733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92879" w:rsidRPr="00DC4149" w:rsidRDefault="00AA53C4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3F68A2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водопроводной сети </w:t>
            </w:r>
            <w:r w:rsidR="003F68A2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="003F68A2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=2000 с. Дубровное</w:t>
            </w:r>
          </w:p>
        </w:tc>
        <w:tc>
          <w:tcPr>
            <w:tcW w:w="1206" w:type="dxa"/>
            <w:vAlign w:val="center"/>
          </w:tcPr>
          <w:p w:rsidR="00192879" w:rsidRPr="00DC4149" w:rsidRDefault="003F68A2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6598,0</w:t>
            </w:r>
          </w:p>
        </w:tc>
        <w:tc>
          <w:tcPr>
            <w:tcW w:w="136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92879" w:rsidRPr="00DC4149" w:rsidRDefault="0019287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92879" w:rsidRPr="00DC4149" w:rsidRDefault="00492FF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1649,5</w:t>
            </w:r>
          </w:p>
        </w:tc>
        <w:tc>
          <w:tcPr>
            <w:tcW w:w="1754" w:type="dxa"/>
            <w:vAlign w:val="center"/>
          </w:tcPr>
          <w:p w:rsidR="00192879" w:rsidRPr="00DC4149" w:rsidRDefault="00492FFB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843" w:type="dxa"/>
            <w:vAlign w:val="center"/>
          </w:tcPr>
          <w:p w:rsidR="00192879" w:rsidRPr="00DC4149" w:rsidRDefault="00492FFB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417" w:type="dxa"/>
            <w:vAlign w:val="center"/>
          </w:tcPr>
          <w:p w:rsidR="00192879" w:rsidRPr="00DC4149" w:rsidRDefault="00492FFB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</w:tr>
    </w:tbl>
    <w:p w:rsidR="00D54F46" w:rsidRPr="00DC4149" w:rsidRDefault="00D54F46" w:rsidP="00DC4149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5228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3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электроснабжению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6409E0" w:rsidRPr="00DC414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DC4149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53C4" w:rsidRPr="00DC4149">
        <w:rPr>
          <w:rFonts w:ascii="Times New Roman" w:hAnsi="Times New Roman" w:cs="Times New Roman"/>
          <w:sz w:val="28"/>
          <w:szCs w:val="28"/>
        </w:rPr>
        <w:t>8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 w:rsidRPr="00DC4149">
        <w:rPr>
          <w:rFonts w:ascii="Times New Roman" w:hAnsi="Times New Roman" w:cs="Times New Roman"/>
          <w:sz w:val="28"/>
          <w:szCs w:val="28"/>
        </w:rPr>
        <w:t>2032</w:t>
      </w:r>
      <w:r w:rsidRPr="00DC4149">
        <w:rPr>
          <w:rFonts w:ascii="Times New Roman" w:hAnsi="Times New Roman" w:cs="Times New Roman"/>
          <w:sz w:val="28"/>
          <w:szCs w:val="28"/>
        </w:rPr>
        <w:t xml:space="preserve"> год</w:t>
      </w:r>
      <w:r w:rsidR="000E47E3" w:rsidRPr="00DC4149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DC4149">
        <w:tc>
          <w:tcPr>
            <w:tcW w:w="733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DC4149">
        <w:tc>
          <w:tcPr>
            <w:tcW w:w="733" w:type="dxa"/>
            <w:vMerge/>
          </w:tcPr>
          <w:p w:rsidR="00FD10A6" w:rsidRPr="00DC4149" w:rsidRDefault="00FD10A6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DC4149" w:rsidRDefault="00FD10A6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DC4149" w:rsidRDefault="00FD10A6" w:rsidP="00DC4149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2023-2032</w:t>
            </w:r>
          </w:p>
        </w:tc>
      </w:tr>
      <w:tr w:rsidR="00FD10A6" w:rsidRPr="00DC4149" w:rsidTr="00FD10A6">
        <w:tc>
          <w:tcPr>
            <w:tcW w:w="733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Замена линий электропередач 0,4 кВ 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AA53C4"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FD10A6" w:rsidRPr="00DC4149" w:rsidRDefault="00CA65E8" w:rsidP="00DC4149">
            <w:pPr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15360,0</w:t>
            </w:r>
          </w:p>
        </w:tc>
        <w:tc>
          <w:tcPr>
            <w:tcW w:w="1367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FD10A6" w:rsidRPr="00DC4149" w:rsidRDefault="00CA65E8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</w:tr>
    </w:tbl>
    <w:p w:rsidR="00AA53C4" w:rsidRPr="00DC4149" w:rsidRDefault="00AA53C4" w:rsidP="00DC4149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C4149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4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r w:rsidR="005C5EFA" w:rsidRPr="00DC4149">
        <w:rPr>
          <w:rFonts w:ascii="Times New Roman" w:hAnsi="Times New Roman" w:cs="Times New Roman"/>
          <w:sz w:val="28"/>
          <w:szCs w:val="28"/>
        </w:rPr>
        <w:t>ТКО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6409E0" w:rsidRPr="00DC414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DC4149">
        <w:rPr>
          <w:rFonts w:ascii="Times New Roman" w:hAnsi="Times New Roman" w:cs="Times New Roman"/>
          <w:sz w:val="28"/>
          <w:szCs w:val="28"/>
        </w:rPr>
        <w:t xml:space="preserve"> на 201</w:t>
      </w:r>
      <w:r w:rsidR="009D07D5" w:rsidRPr="00DC4149">
        <w:rPr>
          <w:rFonts w:ascii="Times New Roman" w:hAnsi="Times New Roman" w:cs="Times New Roman"/>
          <w:sz w:val="28"/>
          <w:szCs w:val="28"/>
        </w:rPr>
        <w:t>8</w:t>
      </w:r>
      <w:r w:rsidRPr="00DC4149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 w:rsidRPr="00DC4149">
        <w:rPr>
          <w:rFonts w:ascii="Times New Roman" w:hAnsi="Times New Roman" w:cs="Times New Roman"/>
          <w:sz w:val="28"/>
          <w:szCs w:val="28"/>
        </w:rPr>
        <w:t>2032</w:t>
      </w:r>
      <w:r w:rsidRPr="00DC4149">
        <w:rPr>
          <w:rFonts w:ascii="Times New Roman" w:hAnsi="Times New Roman" w:cs="Times New Roman"/>
          <w:sz w:val="28"/>
          <w:szCs w:val="28"/>
        </w:rPr>
        <w:t xml:space="preserve"> год</w:t>
      </w:r>
      <w:r w:rsidR="000E47E3" w:rsidRPr="00DC4149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DC4149" w:rsidTr="00492FFB">
        <w:tc>
          <w:tcPr>
            <w:tcW w:w="733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DC4149" w:rsidRDefault="00D54F4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DC4149" w:rsidTr="00492FFB">
        <w:tc>
          <w:tcPr>
            <w:tcW w:w="733" w:type="dxa"/>
            <w:vMerge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FD10A6" w:rsidRPr="00DC4149" w:rsidRDefault="00FD10A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2023-2032</w:t>
            </w:r>
          </w:p>
        </w:tc>
      </w:tr>
      <w:tr w:rsidR="00EC75B0" w:rsidRPr="00DC4149">
        <w:tc>
          <w:tcPr>
            <w:tcW w:w="733" w:type="dxa"/>
            <w:vAlign w:val="center"/>
          </w:tcPr>
          <w:p w:rsidR="00EC75B0" w:rsidRPr="00DC4149" w:rsidRDefault="0060202C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EC75B0" w:rsidRPr="00DC4149" w:rsidRDefault="00EC75B0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Покупка контейнеров </w:t>
            </w:r>
            <w:r w:rsidR="00492FFB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</w:t>
            </w:r>
            <w:r w:rsidR="0060202C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=0,7</w:t>
            </w:r>
            <w:r w:rsidR="00EC368D"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EC75B0" w:rsidRPr="00DC4149" w:rsidRDefault="00492FFB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210,0</w:t>
            </w:r>
          </w:p>
        </w:tc>
        <w:tc>
          <w:tcPr>
            <w:tcW w:w="1367" w:type="dxa"/>
            <w:vAlign w:val="center"/>
          </w:tcPr>
          <w:p w:rsidR="00EC75B0" w:rsidRPr="00DC4149" w:rsidRDefault="00EC75B0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EC75B0" w:rsidRPr="00DC4149" w:rsidRDefault="00EC75B0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C75B0" w:rsidRPr="00DC4149" w:rsidRDefault="00473AE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54" w:type="dxa"/>
            <w:vAlign w:val="center"/>
          </w:tcPr>
          <w:p w:rsidR="00EC75B0" w:rsidRPr="00DC4149" w:rsidRDefault="00473AE6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843" w:type="dxa"/>
            <w:vAlign w:val="center"/>
          </w:tcPr>
          <w:p w:rsidR="00EC75B0" w:rsidRPr="00DC4149" w:rsidRDefault="00EC75B0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5B0" w:rsidRPr="00DC4149" w:rsidRDefault="00EC75B0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FFB" w:rsidRPr="00DC4149" w:rsidRDefault="00492FFB" w:rsidP="00DC4149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C4149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0738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5</w:t>
      </w:r>
      <w:r w:rsidRPr="00DC4149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1538"/>
        <w:gridCol w:w="1813"/>
        <w:gridCol w:w="1403"/>
        <w:gridCol w:w="1540"/>
        <w:gridCol w:w="1540"/>
        <w:gridCol w:w="1409"/>
        <w:gridCol w:w="1789"/>
      </w:tblGrid>
      <w:tr w:rsidR="00542929" w:rsidRPr="00DC4149" w:rsidTr="00D52288">
        <w:tc>
          <w:tcPr>
            <w:tcW w:w="3576" w:type="dxa"/>
          </w:tcPr>
          <w:p w:rsidR="00542929" w:rsidRPr="00DC4149" w:rsidRDefault="0054292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538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13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03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40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09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2023-2032</w:t>
            </w:r>
          </w:p>
        </w:tc>
        <w:tc>
          <w:tcPr>
            <w:tcW w:w="1789" w:type="dxa"/>
            <w:vAlign w:val="center"/>
          </w:tcPr>
          <w:p w:rsidR="00542929" w:rsidRPr="00DC4149" w:rsidRDefault="00542929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0B3657" w:rsidRPr="00DC4149" w:rsidTr="00D52288">
        <w:tc>
          <w:tcPr>
            <w:tcW w:w="12819" w:type="dxa"/>
            <w:gridSpan w:val="7"/>
            <w:vAlign w:val="center"/>
          </w:tcPr>
          <w:p w:rsidR="000B3657" w:rsidRPr="00DC4149" w:rsidRDefault="004823F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789" w:type="dxa"/>
            <w:vAlign w:val="center"/>
          </w:tcPr>
          <w:p w:rsidR="000B3657" w:rsidRPr="00DC4149" w:rsidRDefault="004823F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6598,0</w:t>
            </w:r>
          </w:p>
        </w:tc>
      </w:tr>
      <w:tr w:rsidR="000B3657" w:rsidRPr="00DC4149" w:rsidTr="00D52288">
        <w:tc>
          <w:tcPr>
            <w:tcW w:w="3576" w:type="dxa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B3657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3657" w:rsidRPr="00DC4149" w:rsidTr="00D52288">
        <w:tc>
          <w:tcPr>
            <w:tcW w:w="3576" w:type="dxa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8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B3657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3657" w:rsidRPr="00DC4149" w:rsidTr="00D52288">
        <w:tc>
          <w:tcPr>
            <w:tcW w:w="3576" w:type="dxa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38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B3657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3657" w:rsidRPr="00DC4149" w:rsidTr="00D52288">
        <w:tc>
          <w:tcPr>
            <w:tcW w:w="3576" w:type="dxa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38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0B3657" w:rsidRPr="00DC4149" w:rsidRDefault="000B3657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B3657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540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540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409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1649,5</w:t>
            </w:r>
          </w:p>
        </w:tc>
        <w:tc>
          <w:tcPr>
            <w:tcW w:w="1789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6598,0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52288" w:rsidRDefault="00D5228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1538"/>
        <w:gridCol w:w="1813"/>
        <w:gridCol w:w="1403"/>
        <w:gridCol w:w="1540"/>
        <w:gridCol w:w="1540"/>
        <w:gridCol w:w="1409"/>
        <w:gridCol w:w="1789"/>
      </w:tblGrid>
      <w:tr w:rsidR="00BB6E43" w:rsidRPr="00DC4149" w:rsidTr="00D52288">
        <w:trPr>
          <w:trHeight w:val="295"/>
        </w:trPr>
        <w:tc>
          <w:tcPr>
            <w:tcW w:w="12819" w:type="dxa"/>
            <w:gridSpan w:val="7"/>
            <w:vAlign w:val="center"/>
          </w:tcPr>
          <w:p w:rsidR="00BB6E43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1789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15360,0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538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13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03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540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540" w:type="dxa"/>
            <w:vAlign w:val="center"/>
          </w:tcPr>
          <w:p w:rsidR="00BB6E43" w:rsidRPr="00DC4149" w:rsidRDefault="00AD1C2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09" w:type="dxa"/>
            <w:vAlign w:val="center"/>
          </w:tcPr>
          <w:p w:rsidR="00BB6E43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1789" w:type="dxa"/>
            <w:vAlign w:val="center"/>
          </w:tcPr>
          <w:p w:rsidR="00BB6E43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15360,0</w:t>
            </w:r>
          </w:p>
        </w:tc>
      </w:tr>
      <w:tr w:rsidR="00BB6E43" w:rsidRPr="00DC4149" w:rsidTr="00D52288">
        <w:tc>
          <w:tcPr>
            <w:tcW w:w="3576" w:type="dxa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8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BB6E43" w:rsidRPr="00DC4149" w:rsidRDefault="00BB6E43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B6E43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E6B7D" w:rsidRPr="00DC4149" w:rsidTr="00D52288">
        <w:tc>
          <w:tcPr>
            <w:tcW w:w="12819" w:type="dxa"/>
            <w:gridSpan w:val="7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789" w:type="dxa"/>
            <w:vAlign w:val="center"/>
          </w:tcPr>
          <w:p w:rsidR="005E6B7D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210,0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EA216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375,0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0" w:type="dxa"/>
            <w:vAlign w:val="center"/>
          </w:tcPr>
          <w:p w:rsidR="005E6B7D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8A56E5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</w:tr>
      <w:tr w:rsidR="005E6B7D" w:rsidRPr="00DC4149" w:rsidTr="00D52288">
        <w:tc>
          <w:tcPr>
            <w:tcW w:w="3576" w:type="dxa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8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E6B7D" w:rsidRPr="00DC4149" w:rsidRDefault="005E6B7D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E6B7D" w:rsidRPr="00DC4149" w:rsidRDefault="00CA65E8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52288" w:rsidRDefault="00D52288" w:rsidP="00DC4149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D52288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200738" w:rsidRPr="00DC4149">
        <w:rPr>
          <w:rFonts w:ascii="Times New Roman" w:hAnsi="Times New Roman" w:cs="Times New Roman"/>
          <w:sz w:val="28"/>
          <w:szCs w:val="28"/>
        </w:rPr>
        <w:t>1</w:t>
      </w:r>
      <w:r w:rsidR="009C247D" w:rsidRPr="00DC4149">
        <w:rPr>
          <w:rFonts w:ascii="Times New Roman" w:hAnsi="Times New Roman" w:cs="Times New Roman"/>
          <w:sz w:val="28"/>
          <w:szCs w:val="28"/>
        </w:rPr>
        <w:t>5</w:t>
      </w:r>
      <w:r w:rsidRPr="00DC4149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 w:rsidR="008A56E5" w:rsidRPr="00DC4149">
        <w:rPr>
          <w:rFonts w:ascii="Times New Roman" w:hAnsi="Times New Roman" w:cs="Times New Roman"/>
          <w:sz w:val="28"/>
          <w:szCs w:val="28"/>
        </w:rPr>
        <w:t>9,96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8A56E5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210,0 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руб.) предполагается финансировать  из средств муниципального образования</w:t>
      </w:r>
      <w:r w:rsidR="00EA2168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6E5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90,04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8A56E5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21958,0</w:t>
      </w:r>
      <w:r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 w:rsidR="008B4349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</w:t>
      </w:r>
      <w:r w:rsidR="00EA2168" w:rsidRPr="00DC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F46" w:rsidRPr="00DC4149" w:rsidRDefault="00D54F46" w:rsidP="00D522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D54F46" w:rsidRPr="00DC4149" w:rsidRDefault="00D54F46" w:rsidP="00D522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D54F46" w:rsidRPr="00DC4149" w:rsidRDefault="00D54F46" w:rsidP="00D52288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54F46" w:rsidRPr="00DC4149" w:rsidSect="00DC41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Default="00D54F46" w:rsidP="00DC4149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D52288" w:rsidRPr="00DC4149" w:rsidRDefault="00D52288" w:rsidP="00DC4149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19443A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8B4349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 w:rsidR="00E458D6" w:rsidRPr="00DC4149">
        <w:rPr>
          <w:rFonts w:ascii="Times New Roman" w:hAnsi="Times New Roman" w:cs="Times New Roman"/>
          <w:sz w:val="28"/>
          <w:szCs w:val="28"/>
        </w:rPr>
        <w:t>2032</w:t>
      </w:r>
      <w:r w:rsidRPr="00DC4149">
        <w:rPr>
          <w:rFonts w:ascii="Times New Roman" w:hAnsi="Times New Roman" w:cs="Times New Roman"/>
          <w:sz w:val="28"/>
          <w:szCs w:val="28"/>
        </w:rPr>
        <w:t xml:space="preserve"> год прогнозируется у</w:t>
      </w:r>
      <w:r w:rsidR="008B4349" w:rsidRPr="00DC4149">
        <w:rPr>
          <w:rFonts w:ascii="Times New Roman" w:hAnsi="Times New Roman" w:cs="Times New Roman"/>
          <w:sz w:val="28"/>
          <w:szCs w:val="28"/>
        </w:rPr>
        <w:t>быль</w:t>
      </w:r>
      <w:r w:rsidRPr="00DC4149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 w:rsidR="00EE0889" w:rsidRPr="00DC4149">
        <w:rPr>
          <w:rFonts w:ascii="Times New Roman" w:hAnsi="Times New Roman" w:cs="Times New Roman"/>
          <w:sz w:val="28"/>
          <w:szCs w:val="28"/>
        </w:rPr>
        <w:t>14,6</w:t>
      </w:r>
      <w:r w:rsidRPr="00DC4149">
        <w:rPr>
          <w:rFonts w:ascii="Times New Roman" w:hAnsi="Times New Roman" w:cs="Times New Roman"/>
          <w:sz w:val="28"/>
          <w:szCs w:val="28"/>
        </w:rPr>
        <w:t xml:space="preserve">%. </w:t>
      </w:r>
      <w:r w:rsidR="00EE0889" w:rsidRPr="00DC4149">
        <w:rPr>
          <w:rFonts w:ascii="Times New Roman" w:hAnsi="Times New Roman" w:cs="Times New Roman"/>
          <w:sz w:val="28"/>
          <w:szCs w:val="28"/>
        </w:rPr>
        <w:t>В связи с этим спрос на коммунальные услуги упадет.</w:t>
      </w:r>
    </w:p>
    <w:p w:rsidR="008212D9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Уровень развития обеспечивающих коммунальных систем, таких как водопроводные сети, сбор и вывоз </w:t>
      </w:r>
      <w:r w:rsidR="005C5EFA" w:rsidRPr="00DC4149">
        <w:rPr>
          <w:rFonts w:ascii="Times New Roman" w:hAnsi="Times New Roman" w:cs="Times New Roman"/>
          <w:sz w:val="28"/>
          <w:szCs w:val="28"/>
        </w:rPr>
        <w:t>ТКО</w:t>
      </w:r>
      <w:r w:rsidRPr="00DC4149">
        <w:rPr>
          <w:rFonts w:ascii="Times New Roman" w:hAnsi="Times New Roman" w:cs="Times New Roman"/>
          <w:sz w:val="28"/>
          <w:szCs w:val="28"/>
        </w:rPr>
        <w:t>, электростанции, газораспределительные станции имеют первоочередное значение для развития экономики муниципального образования</w:t>
      </w:r>
      <w:r w:rsidR="00EE0889" w:rsidRPr="00DC4149">
        <w:rPr>
          <w:rFonts w:ascii="Times New Roman" w:hAnsi="Times New Roman" w:cs="Times New Roman"/>
          <w:sz w:val="28"/>
          <w:szCs w:val="28"/>
        </w:rPr>
        <w:t>.</w:t>
      </w:r>
    </w:p>
    <w:p w:rsidR="00D54F46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19443A" w:rsidRPr="00DC4149" w:rsidRDefault="0019443A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54F46" w:rsidP="0019443A">
      <w:pPr>
        <w:pStyle w:val="Default"/>
        <w:numPr>
          <w:ilvl w:val="0"/>
          <w:numId w:val="9"/>
        </w:numPr>
        <w:tabs>
          <w:tab w:val="left" w:pos="0"/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 w:rsidR="00EE6376" w:rsidRPr="00DC4149">
        <w:rPr>
          <w:rFonts w:ascii="Times New Roman" w:hAnsi="Times New Roman" w:cs="Times New Roman"/>
          <w:b/>
          <w:bCs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Start w:id="1" w:name="_Toc344217999"/>
      <w:bookmarkStart w:id="2" w:name="_Toc435559666"/>
    </w:p>
    <w:p w:rsidR="00D54F46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</w:t>
      </w:r>
      <w:r w:rsidR="0019443A">
        <w:rPr>
          <w:rFonts w:ascii="Times New Roman" w:hAnsi="Times New Roman" w:cs="Times New Roman"/>
          <w:sz w:val="28"/>
          <w:szCs w:val="28"/>
        </w:rPr>
        <w:t>еских и организационно-</w:t>
      </w:r>
      <w:r w:rsidRPr="00DC4149">
        <w:rPr>
          <w:rFonts w:ascii="Times New Roman" w:hAnsi="Times New Roman" w:cs="Times New Roman"/>
          <w:sz w:val="28"/>
          <w:szCs w:val="28"/>
        </w:rPr>
        <w:t xml:space="preserve">правовых характеристик: </w:t>
      </w:r>
    </w:p>
    <w:p w:rsidR="00D54F46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D54F46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D54F46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D54F46" w:rsidRPr="00DC4149" w:rsidRDefault="00D54F46" w:rsidP="0019443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и приведены в таблице </w:t>
      </w:r>
      <w:r w:rsidR="009C247D" w:rsidRPr="00DC4149">
        <w:rPr>
          <w:rFonts w:ascii="Times New Roman" w:hAnsi="Times New Roman" w:cs="Times New Roman"/>
          <w:sz w:val="28"/>
          <w:szCs w:val="28"/>
        </w:rPr>
        <w:t>16</w:t>
      </w:r>
      <w:r w:rsidRPr="00DC4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F8C" w:rsidRDefault="00EF7F8C" w:rsidP="00DC4149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F7F8C" w:rsidRDefault="00EF7F8C" w:rsidP="00DC4149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F7F8C" w:rsidRDefault="00EF7F8C" w:rsidP="00DC4149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0133D3" w:rsidRPr="00DC4149" w:rsidRDefault="000133D3" w:rsidP="00EF7F8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C247D" w:rsidRPr="00DC4149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81"/>
        <w:gridCol w:w="4914"/>
      </w:tblGrid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8212D9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8212D9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8212D9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8212D9" w:rsidRPr="00DC4149" w:rsidTr="00EF7F8C">
        <w:tc>
          <w:tcPr>
            <w:tcW w:w="675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Показатель экологичности производства ресурсов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8212D9" w:rsidRPr="00DC4149" w:rsidRDefault="0050383F" w:rsidP="00DC4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8212D9" w:rsidRPr="00DC4149" w:rsidRDefault="008212D9" w:rsidP="00DC4149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0133D3" w:rsidRPr="00DC4149" w:rsidRDefault="00DB2FFB" w:rsidP="00EF7F8C">
      <w:pPr>
        <w:pStyle w:val="Defaul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C4149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9C247D" w:rsidRPr="00DC4149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Pr="00DC4149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93"/>
        <w:gridCol w:w="4902"/>
      </w:tblGrid>
      <w:tr w:rsidR="00DB2FFB" w:rsidRPr="00DC4149" w:rsidTr="00EF7F8C">
        <w:tc>
          <w:tcPr>
            <w:tcW w:w="675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DB2FFB" w:rsidRPr="00DC4149" w:rsidTr="00EF7F8C">
        <w:tc>
          <w:tcPr>
            <w:tcW w:w="675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B2FFB" w:rsidRPr="00DC4149" w:rsidRDefault="00DB2FFB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</w:t>
            </w:r>
            <w:r w:rsidR="00EF7F8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C4149">
              <w:rPr>
                <w:rFonts w:ascii="Times New Roman" w:hAnsi="Times New Roman" w:cs="Times New Roman"/>
                <w:bCs/>
                <w:iCs/>
              </w:rPr>
              <w:t>потребителям;</w:t>
            </w:r>
          </w:p>
          <w:p w:rsidR="00DB2FFB" w:rsidRPr="00DC4149" w:rsidRDefault="00DB2FFB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DB2FFB" w:rsidRPr="00DC4149" w:rsidTr="00EF7F8C">
        <w:tc>
          <w:tcPr>
            <w:tcW w:w="675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B2FFB" w:rsidRPr="00DC4149" w:rsidRDefault="00DB2FFB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DB2FFB" w:rsidRPr="00DC4149" w:rsidTr="00EF7F8C">
        <w:tc>
          <w:tcPr>
            <w:tcW w:w="675" w:type="dxa"/>
            <w:shd w:val="clear" w:color="auto" w:fill="auto"/>
            <w:vAlign w:val="center"/>
          </w:tcPr>
          <w:p w:rsidR="00DB2FFB" w:rsidRPr="00DC4149" w:rsidRDefault="00DB2FFB" w:rsidP="00DC414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B2FFB" w:rsidRPr="00DC4149" w:rsidRDefault="008E472E" w:rsidP="00DC4149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Газоснабжение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B2FFB" w:rsidRPr="00DC4149" w:rsidRDefault="008E472E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обеспечение потребителей централизованным газоснабжением;</w:t>
            </w:r>
          </w:p>
          <w:p w:rsidR="008E472E" w:rsidRPr="00DC4149" w:rsidRDefault="008E472E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повышение безопасности, надежности и эффективности р</w:t>
            </w:r>
            <w:r w:rsidR="000E47E3" w:rsidRPr="00DC4149">
              <w:rPr>
                <w:rFonts w:ascii="Times New Roman" w:hAnsi="Times New Roman" w:cs="Times New Roman"/>
                <w:bCs/>
                <w:iCs/>
              </w:rPr>
              <w:t>е</w:t>
            </w:r>
            <w:r w:rsidRPr="00DC4149">
              <w:rPr>
                <w:rFonts w:ascii="Times New Roman" w:hAnsi="Times New Roman" w:cs="Times New Roman"/>
                <w:bCs/>
                <w:iCs/>
              </w:rPr>
              <w:t>сурсоснабжения</w:t>
            </w:r>
          </w:p>
        </w:tc>
      </w:tr>
      <w:tr w:rsidR="00DB2FFB" w:rsidRPr="00DC4149" w:rsidTr="00EF7F8C">
        <w:tc>
          <w:tcPr>
            <w:tcW w:w="675" w:type="dxa"/>
            <w:shd w:val="clear" w:color="auto" w:fill="auto"/>
            <w:vAlign w:val="center"/>
          </w:tcPr>
          <w:p w:rsidR="00DB2FFB" w:rsidRPr="00DC4149" w:rsidRDefault="008E472E" w:rsidP="00DC414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B2FFB" w:rsidRPr="00DC4149" w:rsidRDefault="008E472E" w:rsidP="00DC4149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B2FFB" w:rsidRPr="00DC4149" w:rsidRDefault="008E472E" w:rsidP="00EF7F8C">
            <w:pPr>
              <w:pStyle w:val="Default"/>
              <w:ind w:right="-144"/>
              <w:rPr>
                <w:rFonts w:ascii="Times New Roman" w:hAnsi="Times New Roman" w:cs="Times New Roman"/>
                <w:bCs/>
                <w:iCs/>
              </w:rPr>
            </w:pPr>
            <w:r w:rsidRPr="00DC4149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  <w:bookmarkEnd w:id="1"/>
      <w:bookmarkEnd w:id="2"/>
    </w:tbl>
    <w:p w:rsidR="00EF7F8C" w:rsidRDefault="00EF7F8C" w:rsidP="00EF7F8C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2E" w:rsidRDefault="008E472E" w:rsidP="00EF7F8C">
      <w:pPr>
        <w:pStyle w:val="Default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EF7F8C" w:rsidRPr="00DC4149" w:rsidRDefault="00EF7F8C" w:rsidP="00EF7F8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2E" w:rsidRPr="00DC4149" w:rsidRDefault="008E472E" w:rsidP="00EF7F8C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EF7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Водоснабжение</w:t>
      </w:r>
    </w:p>
    <w:p w:rsidR="00BD328C" w:rsidRPr="00DC4149" w:rsidRDefault="00BD328C" w:rsidP="00EF7F8C">
      <w:pPr>
        <w:shd w:val="clear" w:color="auto" w:fill="FFFFFF"/>
        <w:suppressAutoHyphens/>
        <w:spacing w:line="240" w:lineRule="auto"/>
        <w:ind w:left="0" w:right="-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</w:t>
      </w:r>
      <w:r w:rsidR="00B54831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Дубровное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сети имеют износ более  </w:t>
      </w:r>
      <w:r w:rsidR="00B54831" w:rsidRPr="00DC4149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DC4149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BD328C" w:rsidRPr="00DC4149" w:rsidRDefault="00BD328C" w:rsidP="00EF7F8C">
      <w:pPr>
        <w:shd w:val="clear" w:color="auto" w:fill="FFFFFF"/>
        <w:suppressAutoHyphens/>
        <w:spacing w:line="240" w:lineRule="auto"/>
        <w:ind w:left="0" w:right="-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/>
          <w:sz w:val="28"/>
          <w:szCs w:val="28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54F46" w:rsidRPr="00DC4149" w:rsidRDefault="00D34AD9" w:rsidP="00DC4149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54F46" w:rsidRPr="00DC4149" w:rsidRDefault="00D54F46" w:rsidP="00EF7F8C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EF7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Водоотведение</w:t>
      </w:r>
    </w:p>
    <w:p w:rsidR="00BD29B0" w:rsidRPr="00DC4149" w:rsidRDefault="00805BAE" w:rsidP="00EF7F8C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EE6376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Талалихинского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централизованное водоотведение отсутствует. У большинства населения </w:t>
      </w:r>
      <w:r w:rsidR="005C19B0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негерметичные выгребные ямы.</w:t>
      </w:r>
    </w:p>
    <w:p w:rsidR="00D54F46" w:rsidRPr="00DC4149" w:rsidRDefault="00D54F46" w:rsidP="00DC4149">
      <w:pPr>
        <w:pStyle w:val="Default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D54F46" w:rsidRPr="00DC4149" w:rsidRDefault="00D54F46" w:rsidP="00EF7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EF7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Электроснабжение</w:t>
      </w:r>
    </w:p>
    <w:p w:rsidR="00D54F46" w:rsidRPr="00DC4149" w:rsidRDefault="00D54F46" w:rsidP="00EF7F8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</w:rPr>
        <w:t>1. 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увеличение потребления электроэнергии </w:t>
      </w:r>
      <w:r w:rsidR="00EE6376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Талалихинского</w:t>
      </w:r>
      <w:r w:rsidR="00B503D7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D54F46" w:rsidRPr="00DC4149" w:rsidRDefault="00D54F46" w:rsidP="00EF7F8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D54F46" w:rsidRPr="00DC4149" w:rsidRDefault="00D54F46" w:rsidP="00EF7F8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D54F46" w:rsidRPr="00DC4149" w:rsidRDefault="00D54F46" w:rsidP="00EF7F8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EF7F8C" w:rsidRDefault="00EF7F8C" w:rsidP="00DC414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C41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EF7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Газоснабжение</w:t>
      </w:r>
    </w:p>
    <w:p w:rsidR="00D54F46" w:rsidRPr="00DC4149" w:rsidRDefault="00D54F46" w:rsidP="00EF7F8C">
      <w:pPr>
        <w:tabs>
          <w:tab w:val="left" w:pos="567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D54F46" w:rsidRPr="00DC4149" w:rsidRDefault="00D54F46" w:rsidP="00EF7F8C">
      <w:pPr>
        <w:tabs>
          <w:tab w:val="left" w:pos="567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</w:t>
      </w:r>
      <w:r w:rsidR="00B04EA1"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EA1" w:rsidRPr="00DC4149" w:rsidRDefault="00B04EA1" w:rsidP="00DC4149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DC4149" w:rsidRDefault="00D54F46" w:rsidP="00DC41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5922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Сбор и вывоз </w:t>
      </w:r>
      <w:r w:rsidR="005C5EFA" w:rsidRPr="00DC4149"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D54F46" w:rsidRPr="00DC4149" w:rsidRDefault="000E47E3" w:rsidP="0059224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1.</w:t>
      </w:r>
      <w:r w:rsidR="00592248">
        <w:rPr>
          <w:rFonts w:ascii="Times New Roman" w:hAnsi="Times New Roman" w:cs="Times New Roman"/>
          <w:sz w:val="28"/>
          <w:szCs w:val="28"/>
        </w:rPr>
        <w:t xml:space="preserve"> </w:t>
      </w:r>
      <w:r w:rsidR="00D54F46" w:rsidRPr="00DC4149">
        <w:rPr>
          <w:rFonts w:ascii="Times New Roman" w:hAnsi="Times New Roman" w:cs="Times New Roman"/>
          <w:sz w:val="28"/>
          <w:szCs w:val="28"/>
        </w:rPr>
        <w:t xml:space="preserve">Отсутствуют современные экологически безопасные и экономически выгодные способы обращения с отходами. </w:t>
      </w:r>
    </w:p>
    <w:p w:rsidR="00D54F46" w:rsidRPr="00DC4149" w:rsidRDefault="00D54F46" w:rsidP="0059224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2. Специализированное предприятие </w:t>
      </w:r>
      <w:r w:rsidR="007D2FA2" w:rsidRPr="00DC4149">
        <w:rPr>
          <w:rFonts w:ascii="Times New Roman" w:hAnsi="Times New Roman" w:cs="Times New Roman"/>
          <w:sz w:val="28"/>
          <w:szCs w:val="28"/>
        </w:rPr>
        <w:t>отсутствует</w:t>
      </w:r>
      <w:r w:rsidRPr="00DC4149">
        <w:rPr>
          <w:rFonts w:ascii="Times New Roman" w:hAnsi="Times New Roman" w:cs="Times New Roman"/>
          <w:sz w:val="28"/>
          <w:szCs w:val="28"/>
        </w:rPr>
        <w:t>;</w:t>
      </w:r>
    </w:p>
    <w:p w:rsidR="00D54F46" w:rsidRPr="00DC4149" w:rsidRDefault="007D2FA2" w:rsidP="0059224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3</w:t>
      </w:r>
      <w:r w:rsidR="00D54F46" w:rsidRPr="00DC4149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D54F46" w:rsidRPr="00DC4149" w:rsidRDefault="00D54F46" w:rsidP="0059224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В мусороудалении основная задача состоит в своевременном сборе и вывозе всех видов отходов жизнедеятельности населенных пунктов.</w:t>
      </w:r>
    </w:p>
    <w:p w:rsidR="00592248" w:rsidRDefault="00592248" w:rsidP="00592248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592248">
      <w:pPr>
        <w:pStyle w:val="afff6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</w:t>
      </w:r>
      <w:r w:rsidR="000E47E3" w:rsidRPr="00DC4149">
        <w:rPr>
          <w:rFonts w:ascii="Times New Roman" w:hAnsi="Times New Roman" w:cs="Times New Roman"/>
          <w:b/>
          <w:bCs/>
          <w:sz w:val="28"/>
          <w:szCs w:val="28"/>
        </w:rPr>
        <w:t>ия энергетической эффективности</w:t>
      </w:r>
    </w:p>
    <w:p w:rsidR="00D54F46" w:rsidRPr="00DC4149" w:rsidRDefault="00D54F46" w:rsidP="00592248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коммунальной инфраструктуры </w:t>
      </w:r>
      <w:r w:rsidR="0059224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C4149">
        <w:rPr>
          <w:rFonts w:ascii="Times New Roman" w:hAnsi="Times New Roman" w:cs="Times New Roman"/>
          <w:sz w:val="28"/>
          <w:szCs w:val="28"/>
          <w:lang w:eastAsia="ru-RU"/>
        </w:rPr>
        <w:t>соответствие со стандартами качества, обеспечивающие комфортные условия проживания и перспективный прирост населения.</w:t>
      </w:r>
    </w:p>
    <w:p w:rsidR="00D54F46" w:rsidRPr="00DC4149" w:rsidRDefault="00D54F46" w:rsidP="00592248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потерь;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:rsidR="00D54F46" w:rsidRPr="00DC4149" w:rsidRDefault="00D54F46" w:rsidP="00592248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:rsidR="00D54F46" w:rsidRPr="00DC4149" w:rsidRDefault="00D54F46" w:rsidP="00592248">
      <w:pPr>
        <w:widowControl w:val="0"/>
        <w:numPr>
          <w:ilvl w:val="0"/>
          <w:numId w:val="12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:rsidR="00D54F46" w:rsidRPr="00DC4149" w:rsidRDefault="00D54F46" w:rsidP="00592248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D54F46" w:rsidRPr="00DC4149" w:rsidRDefault="00257C20" w:rsidP="00592248">
      <w:pPr>
        <w:widowControl w:val="0"/>
        <w:numPr>
          <w:ilvl w:val="0"/>
          <w:numId w:val="11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F46"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 xml:space="preserve">в области энергосбережения: </w:t>
      </w:r>
    </w:p>
    <w:p w:rsidR="00D54F46" w:rsidRPr="00DC4149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установка приборов учета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учет фактического расхода;</w:t>
      </w:r>
    </w:p>
    <w:p w:rsidR="00D54F46" w:rsidRPr="00DC4149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модернизация (внедрение энерго- и ресурсосберегающих технологий)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снижение себестоимости.</w:t>
      </w:r>
    </w:p>
    <w:p w:rsidR="00D54F46" w:rsidRPr="00DC4149" w:rsidRDefault="00257C20" w:rsidP="00592248">
      <w:pPr>
        <w:widowControl w:val="0"/>
        <w:numPr>
          <w:ilvl w:val="0"/>
          <w:numId w:val="11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F46"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в области качества поставляемого ресурса:</w:t>
      </w:r>
    </w:p>
    <w:p w:rsidR="00D54F46" w:rsidRPr="00DC4149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замена изношенных сетей;</w:t>
      </w:r>
    </w:p>
    <w:p w:rsidR="00D54F46" w:rsidRPr="00DC4149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-</w:t>
      </w:r>
      <w:r w:rsidR="00592248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замена оборудования со сверх нормативным сроком службы</w:t>
      </w:r>
      <w:r w:rsidR="005C19B0"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.</w:t>
      </w:r>
    </w:p>
    <w:p w:rsidR="00D54F46" w:rsidRPr="00DC4149" w:rsidRDefault="00D54F46" w:rsidP="00592248">
      <w:pPr>
        <w:widowControl w:val="0"/>
        <w:numPr>
          <w:ilvl w:val="0"/>
          <w:numId w:val="11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подключение новых абонентов</w:t>
      </w:r>
      <w:r w:rsidR="000E47E3" w:rsidRPr="00DC4149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:</w:t>
      </w:r>
    </w:p>
    <w:p w:rsidR="00D54F46" w:rsidRPr="00DC4149" w:rsidRDefault="00D54F46" w:rsidP="00592248">
      <w:pPr>
        <w:tabs>
          <w:tab w:val="left" w:pos="1080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D54F46" w:rsidRPr="00DC4149" w:rsidRDefault="00D54F46" w:rsidP="00592248">
      <w:pPr>
        <w:tabs>
          <w:tab w:val="left" w:pos="1080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 -</w:t>
      </w:r>
      <w:r w:rsidR="00592248">
        <w:rPr>
          <w:rFonts w:ascii="Times New Roman" w:hAnsi="Times New Roman" w:cs="Times New Roman"/>
          <w:sz w:val="28"/>
          <w:szCs w:val="28"/>
        </w:rPr>
        <w:t xml:space="preserve"> </w:t>
      </w:r>
      <w:r w:rsidRPr="00DC4149">
        <w:rPr>
          <w:rFonts w:ascii="Times New Roman" w:hAnsi="Times New Roman" w:cs="Times New Roman"/>
          <w:sz w:val="28"/>
          <w:szCs w:val="28"/>
        </w:rPr>
        <w:t>установка дополнительного оборудования.</w:t>
      </w:r>
    </w:p>
    <w:p w:rsidR="00D54F46" w:rsidRPr="00DC4149" w:rsidRDefault="00D54F46" w:rsidP="00592248">
      <w:pPr>
        <w:tabs>
          <w:tab w:val="left" w:pos="1080"/>
        </w:tabs>
        <w:spacing w:line="240" w:lineRule="auto"/>
        <w:ind w:left="0" w:righ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D54F46" w:rsidRPr="00DC4149" w:rsidRDefault="00D54F46" w:rsidP="00592248">
      <w:pPr>
        <w:widowControl w:val="0"/>
        <w:numPr>
          <w:ilvl w:val="0"/>
          <w:numId w:val="13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:rsidR="00D54F46" w:rsidRPr="00DC4149" w:rsidRDefault="00D54F46" w:rsidP="00592248">
      <w:pPr>
        <w:widowControl w:val="0"/>
        <w:numPr>
          <w:ilvl w:val="0"/>
          <w:numId w:val="13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целевых программ;</w:t>
      </w:r>
    </w:p>
    <w:p w:rsidR="00D54F46" w:rsidRPr="00DC4149" w:rsidRDefault="00D54F46" w:rsidP="00592248">
      <w:pPr>
        <w:widowControl w:val="0"/>
        <w:numPr>
          <w:ilvl w:val="0"/>
          <w:numId w:val="13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D54F46" w:rsidRPr="00DC4149" w:rsidRDefault="004A725C" w:rsidP="00592248">
      <w:pPr>
        <w:widowControl w:val="0"/>
        <w:numPr>
          <w:ilvl w:val="0"/>
          <w:numId w:val="13"/>
        </w:numPr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т</w:t>
      </w:r>
      <w:r w:rsidR="00D54F46"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акже источником реализации программы предусмотрены:</w:t>
      </w:r>
    </w:p>
    <w:p w:rsidR="00D54F46" w:rsidRPr="00DC4149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за счет средств включенных в тариф ( инвестиционная надбавка) на оплату энергоносителя; </w:t>
      </w:r>
    </w:p>
    <w:p w:rsidR="00D54F46" w:rsidRDefault="00D54F46" w:rsidP="00592248">
      <w:pPr>
        <w:widowControl w:val="0"/>
        <w:tabs>
          <w:tab w:val="left" w:pos="1080"/>
        </w:tabs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:rsidR="00592248" w:rsidRPr="00DC4149" w:rsidRDefault="00592248" w:rsidP="00592248">
      <w:pPr>
        <w:widowControl w:val="0"/>
        <w:adjustRightInd w:val="0"/>
        <w:spacing w:line="240" w:lineRule="auto"/>
        <w:ind w:left="720" w:right="0" w:firstLine="0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</w:p>
    <w:p w:rsidR="00D54F46" w:rsidRPr="00DC4149" w:rsidRDefault="00D54F46" w:rsidP="0059224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развития систем коммунальной </w:t>
      </w: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инфраструктуры</w:t>
      </w:r>
    </w:p>
    <w:p w:rsidR="00D54F46" w:rsidRPr="00DC4149" w:rsidRDefault="00D54F46" w:rsidP="00592248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247D" w:rsidRPr="00DC4149">
        <w:rPr>
          <w:rFonts w:ascii="Times New Roman" w:hAnsi="Times New Roman" w:cs="Times New Roman"/>
          <w:sz w:val="28"/>
          <w:szCs w:val="28"/>
        </w:rPr>
        <w:t>18</w:t>
      </w:r>
      <w:r w:rsidRPr="00DC4149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</w:t>
      </w:r>
      <w:r w:rsidR="00D90832">
        <w:rPr>
          <w:rFonts w:ascii="Times New Roman" w:hAnsi="Times New Roman" w:cs="Times New Roman"/>
          <w:sz w:val="28"/>
          <w:szCs w:val="28"/>
        </w:rPr>
        <w:t>тия коммунальной инфраструктуры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7"/>
        <w:gridCol w:w="2104"/>
        <w:gridCol w:w="2375"/>
      </w:tblGrid>
      <w:tr w:rsidR="00D54F46" w:rsidRPr="00DC4149" w:rsidTr="00531E02">
        <w:tc>
          <w:tcPr>
            <w:tcW w:w="5317" w:type="dxa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127" w:type="dxa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D54F46" w:rsidRPr="00DC4149" w:rsidTr="00531E02">
        <w:trPr>
          <w:trHeight w:val="340"/>
        </w:trPr>
        <w:tc>
          <w:tcPr>
            <w:tcW w:w="9853" w:type="dxa"/>
            <w:gridSpan w:val="3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127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127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127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127" w:type="dxa"/>
            <w:vAlign w:val="center"/>
          </w:tcPr>
          <w:p w:rsidR="007D2FA2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54F46" w:rsidRPr="00DC4149" w:rsidRDefault="00531E02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 w:rsidRPr="00DC4149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DC4149" w:rsidTr="00531E02">
        <w:tc>
          <w:tcPr>
            <w:tcW w:w="9853" w:type="dxa"/>
            <w:gridSpan w:val="3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1164,94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1042,09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0,329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90,35</w:t>
            </w:r>
          </w:p>
        </w:tc>
      </w:tr>
      <w:tr w:rsidR="00D54F46" w:rsidRPr="00DC4149" w:rsidTr="005812BC">
        <w:trPr>
          <w:trHeight w:val="286"/>
        </w:trPr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DB3014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1520,11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1491,895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 w:rsidRPr="00DC4149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127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1,857</w:t>
            </w:r>
          </w:p>
        </w:tc>
      </w:tr>
      <w:tr w:rsidR="00D54F46" w:rsidRPr="00DC4149" w:rsidTr="00531E02">
        <w:tc>
          <w:tcPr>
            <w:tcW w:w="9853" w:type="dxa"/>
            <w:gridSpan w:val="3"/>
            <w:vAlign w:val="center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4F46"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127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127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127" w:type="dxa"/>
          </w:tcPr>
          <w:p w:rsidR="00D54F46" w:rsidRPr="00DC4149" w:rsidRDefault="005812BC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DC4149" w:rsidTr="00531E02">
        <w:tc>
          <w:tcPr>
            <w:tcW w:w="5317" w:type="dxa"/>
            <w:vAlign w:val="center"/>
          </w:tcPr>
          <w:p w:rsidR="00D54F46" w:rsidRPr="00DC4149" w:rsidRDefault="00D54F46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127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46" w:rsidRPr="00DC4149" w:rsidRDefault="00FB6A7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F46" w:rsidRPr="00DC4149" w:rsidRDefault="00D54F46" w:rsidP="00DC41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90832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 и водоотведения: </w:t>
      </w:r>
    </w:p>
    <w:p w:rsidR="005812BC" w:rsidRPr="00DC4149" w:rsidRDefault="005812BC" w:rsidP="00D90832">
      <w:pPr>
        <w:shd w:val="clear" w:color="auto" w:fill="FFFFFF"/>
        <w:suppressAutoHyphens/>
        <w:spacing w:line="240" w:lineRule="auto"/>
        <w:ind w:left="0" w:right="14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в с. Дубровное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более </w:t>
      </w:r>
      <w:r w:rsidR="00142CDF" w:rsidRPr="00DC4149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DC4149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5812BC" w:rsidRPr="00DC4149" w:rsidRDefault="005812BC" w:rsidP="00D90832">
      <w:pPr>
        <w:shd w:val="clear" w:color="auto" w:fill="FFFFFF"/>
        <w:suppressAutoHyphens/>
        <w:spacing w:line="240" w:lineRule="auto"/>
        <w:ind w:left="0" w:right="141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/>
          <w:sz w:val="28"/>
          <w:szCs w:val="28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газоснабжения: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Развитие газовых сетей на территории индивидуальной застройки, </w:t>
      </w:r>
      <w:r w:rsidRPr="00DC4149">
        <w:rPr>
          <w:rFonts w:ascii="Times New Roman" w:hAnsi="Times New Roman" w:cs="Times New Roman"/>
          <w:sz w:val="28"/>
          <w:szCs w:val="28"/>
        </w:rPr>
        <w:lastRenderedPageBreak/>
        <w:t>переход с твердого топлива на газ позволят решить несколько актуальных для поселения задач: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 - повысить уровень благоустройства и, соответственно, качество жизни в домах индивидуальной застройки;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 - улучшить экологическое состояние территории;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- создать условия для дальнейшего развития индивидуального жилищного строительства на газифицированных территориях.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r w:rsidR="00920A0B"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C5EFA"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920A0B" w:rsidRPr="00DC4149" w:rsidRDefault="00920A0B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C41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электроснабжения: </w:t>
      </w:r>
    </w:p>
    <w:p w:rsidR="00920A0B" w:rsidRPr="00DC4149" w:rsidRDefault="00920A0B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920A0B" w:rsidRPr="00DC4149" w:rsidRDefault="00920A0B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- бесперебойная работа в области электроснабжения.</w:t>
      </w:r>
    </w:p>
    <w:p w:rsidR="00D90832" w:rsidRDefault="00D90832" w:rsidP="00D90832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90832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 w:rsidR="005C19B0" w:rsidRPr="00DC4149">
        <w:rPr>
          <w:rFonts w:ascii="Times New Roman" w:hAnsi="Times New Roman" w:cs="Times New Roman"/>
          <w:sz w:val="28"/>
          <w:szCs w:val="28"/>
        </w:rPr>
        <w:t xml:space="preserve">ментации и строительстве систем коммунальной инфраструктуры </w:t>
      </w:r>
      <w:r w:rsidRPr="00DC4149">
        <w:rPr>
          <w:rFonts w:ascii="Times New Roman" w:hAnsi="Times New Roman" w:cs="Times New Roman"/>
          <w:sz w:val="28"/>
          <w:szCs w:val="28"/>
        </w:rPr>
        <w:t xml:space="preserve">предусмотрено проведение конкурса для выбора подрядчика. 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5C5EFA" w:rsidRPr="00DC4149">
        <w:rPr>
          <w:rFonts w:ascii="Times New Roman" w:hAnsi="Times New Roman" w:cs="Times New Roman"/>
          <w:sz w:val="28"/>
          <w:szCs w:val="28"/>
        </w:rPr>
        <w:t>2018-2032</w:t>
      </w:r>
      <w:r w:rsidRPr="00DC4149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уровня.</w:t>
      </w:r>
    </w:p>
    <w:p w:rsidR="00D90832" w:rsidRDefault="00D90832" w:rsidP="00D90832">
      <w:pPr>
        <w:pStyle w:val="afff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DC4149" w:rsidRDefault="00D54F46" w:rsidP="00D90832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D54F46" w:rsidRPr="00DC4149" w:rsidRDefault="00D54F46" w:rsidP="00D9083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 w:rsidR="005C19B0" w:rsidRPr="00DC4149">
        <w:rPr>
          <w:rFonts w:ascii="Times New Roman" w:hAnsi="Times New Roman" w:cs="Times New Roman"/>
          <w:sz w:val="28"/>
          <w:szCs w:val="28"/>
        </w:rPr>
        <w:t xml:space="preserve">. </w:t>
      </w:r>
      <w:r w:rsidRPr="00DC4149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</w:t>
      </w:r>
      <w:r w:rsidRPr="00DC4149">
        <w:rPr>
          <w:rFonts w:ascii="Times New Roman" w:hAnsi="Times New Roman" w:cs="Times New Roman"/>
          <w:sz w:val="28"/>
          <w:szCs w:val="28"/>
        </w:rPr>
        <w:lastRenderedPageBreak/>
        <w:t>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D54F46" w:rsidRPr="00DC4149" w:rsidRDefault="00D54F46" w:rsidP="00D9083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:rsidR="00D90832" w:rsidRDefault="00D90832" w:rsidP="00DC4149">
      <w:pPr>
        <w:spacing w:line="240" w:lineRule="auto"/>
        <w:ind w:left="0" w:right="0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4FF" w:rsidRPr="00DC4149" w:rsidRDefault="005C19B0" w:rsidP="00DC4149">
      <w:pPr>
        <w:spacing w:line="240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41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9C247D" w:rsidRPr="00DC4149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7E44FF" w:rsidRPr="00DC41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E44FF" w:rsidRPr="00DC4149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E44FF" w:rsidRPr="00DC4149" w:rsidTr="005B4406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E44FF" w:rsidRPr="00DC4149" w:rsidTr="007E44FF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Сырье, основные материалы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материалы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7E44FF" w:rsidRPr="00DC4149" w:rsidTr="007E44FF">
        <w:tc>
          <w:tcPr>
            <w:tcW w:w="9747" w:type="dxa"/>
            <w:shd w:val="clear" w:color="auto" w:fill="FFFFFF"/>
          </w:tcPr>
          <w:p w:rsidR="007E44FF" w:rsidRPr="00DC4149" w:rsidRDefault="007E44FF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1871C2" w:rsidRPr="00DC4149" w:rsidRDefault="001871C2" w:rsidP="00DC41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Pr="00DC4149" w:rsidRDefault="001871C2" w:rsidP="00DC41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Pr="00DC4149" w:rsidRDefault="001871C2" w:rsidP="00DC414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871C2" w:rsidRPr="00DC4149" w:rsidSect="00DC4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2164B7" w:rsidP="00DC41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 w:rsidR="009C247D"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DC41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1871C2" w:rsidRPr="00DC4149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реализации Программы комплексного развития систем коммунальной инфраструктуры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417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63A7B" w:rsidRPr="00DC4149" w:rsidTr="00EB106B">
        <w:tc>
          <w:tcPr>
            <w:tcW w:w="2745" w:type="dxa"/>
            <w:vMerge w:val="restart"/>
            <w:shd w:val="clear" w:color="auto" w:fill="auto"/>
            <w:vAlign w:val="center"/>
          </w:tcPr>
          <w:p w:rsidR="00387DF4" w:rsidRPr="00DC4149" w:rsidRDefault="00387DF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7DF4" w:rsidRPr="00DC4149" w:rsidRDefault="00387DF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F4" w:rsidRPr="00DC4149" w:rsidRDefault="00387DF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387DF4" w:rsidRPr="00DC4149" w:rsidRDefault="00387DF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E63A7B" w:rsidRPr="00DC4149" w:rsidTr="00EB106B">
        <w:tc>
          <w:tcPr>
            <w:tcW w:w="2745" w:type="dxa"/>
            <w:vMerge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E63A7B" w:rsidRPr="00DC4149" w:rsidTr="00EB106B">
        <w:trPr>
          <w:cantSplit/>
          <w:trHeight w:val="1242"/>
        </w:trPr>
        <w:tc>
          <w:tcPr>
            <w:tcW w:w="2745" w:type="dxa"/>
            <w:vMerge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</w:t>
            </w:r>
            <w:r w:rsidRPr="00DC4149">
              <w:rPr>
                <w:rFonts w:ascii="Times New Roman" w:hAnsi="Times New Roman" w:cs="Times New Roman"/>
                <w:b/>
              </w:rPr>
              <w:t>.201</w:t>
            </w:r>
            <w:r w:rsidR="008241CA" w:rsidRPr="00DC4149">
              <w:rPr>
                <w:rFonts w:ascii="Times New Roman" w:hAnsi="Times New Roman" w:cs="Times New Roman"/>
                <w:b/>
              </w:rPr>
              <w:t>8</w:t>
            </w:r>
            <w:r w:rsidRPr="00DC4149">
              <w:rPr>
                <w:rFonts w:ascii="Times New Roman" w:hAnsi="Times New Roman" w:cs="Times New Roman"/>
                <w:b/>
              </w:rPr>
              <w:t>-3</w:t>
            </w:r>
            <w:r w:rsidR="008241CA" w:rsidRPr="00DC4149">
              <w:rPr>
                <w:rFonts w:ascii="Times New Roman" w:hAnsi="Times New Roman" w:cs="Times New Roman"/>
                <w:b/>
              </w:rPr>
              <w:t>0.06</w:t>
            </w:r>
            <w:r w:rsidRPr="00DC4149">
              <w:rPr>
                <w:rFonts w:ascii="Times New Roman" w:hAnsi="Times New Roman" w:cs="Times New Roman"/>
                <w:b/>
              </w:rPr>
              <w:t>.201</w:t>
            </w:r>
            <w:r w:rsidR="008241CA" w:rsidRPr="00DC41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01.07.201</w:t>
            </w:r>
            <w:r w:rsidR="008241CA" w:rsidRPr="00DC4149">
              <w:rPr>
                <w:rFonts w:ascii="Times New Roman" w:hAnsi="Times New Roman" w:cs="Times New Roman"/>
                <w:b/>
              </w:rPr>
              <w:t>8</w:t>
            </w:r>
            <w:r w:rsidRPr="00DC4149">
              <w:rPr>
                <w:rFonts w:ascii="Times New Roman" w:hAnsi="Times New Roman" w:cs="Times New Roman"/>
                <w:b/>
              </w:rPr>
              <w:t>-31.12.201</w:t>
            </w:r>
            <w:r w:rsidR="008241CA" w:rsidRPr="00DC41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</w:t>
            </w:r>
            <w:r w:rsidRPr="00DC4149">
              <w:rPr>
                <w:rFonts w:ascii="Times New Roman" w:hAnsi="Times New Roman" w:cs="Times New Roman"/>
                <w:b/>
              </w:rPr>
              <w:t>.201</w:t>
            </w:r>
            <w:r w:rsidR="008241CA" w:rsidRPr="00DC4149">
              <w:rPr>
                <w:rFonts w:ascii="Times New Roman" w:hAnsi="Times New Roman" w:cs="Times New Roman"/>
                <w:b/>
              </w:rPr>
              <w:t>9</w:t>
            </w:r>
            <w:r w:rsidRPr="00DC4149">
              <w:rPr>
                <w:rFonts w:ascii="Times New Roman" w:hAnsi="Times New Roman" w:cs="Times New Roman"/>
                <w:b/>
              </w:rPr>
              <w:t>-3</w:t>
            </w:r>
            <w:r w:rsidR="008241CA" w:rsidRPr="00DC4149">
              <w:rPr>
                <w:rFonts w:ascii="Times New Roman" w:hAnsi="Times New Roman" w:cs="Times New Roman"/>
                <w:b/>
              </w:rPr>
              <w:t>0</w:t>
            </w:r>
            <w:r w:rsidRPr="00DC4149">
              <w:rPr>
                <w:rFonts w:ascii="Times New Roman" w:hAnsi="Times New Roman" w:cs="Times New Roman"/>
                <w:b/>
              </w:rPr>
              <w:t>.</w:t>
            </w:r>
            <w:r w:rsidR="008241CA" w:rsidRPr="00DC4149">
              <w:rPr>
                <w:rFonts w:ascii="Times New Roman" w:hAnsi="Times New Roman" w:cs="Times New Roman"/>
                <w:b/>
              </w:rPr>
              <w:t>06</w:t>
            </w:r>
            <w:r w:rsidRPr="00DC4149">
              <w:rPr>
                <w:rFonts w:ascii="Times New Roman" w:hAnsi="Times New Roman" w:cs="Times New Roman"/>
                <w:b/>
              </w:rPr>
              <w:t>.201</w:t>
            </w:r>
            <w:r w:rsidR="008241CA" w:rsidRPr="00DC41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01.07.20</w:t>
            </w:r>
            <w:r w:rsidR="008241CA" w:rsidRPr="00DC4149">
              <w:rPr>
                <w:rFonts w:ascii="Times New Roman" w:hAnsi="Times New Roman" w:cs="Times New Roman"/>
                <w:b/>
              </w:rPr>
              <w:t>19</w:t>
            </w:r>
            <w:r w:rsidRPr="00DC4149">
              <w:rPr>
                <w:rFonts w:ascii="Times New Roman" w:hAnsi="Times New Roman" w:cs="Times New Roman"/>
                <w:b/>
              </w:rPr>
              <w:t>-31.12.201</w:t>
            </w:r>
            <w:r w:rsidR="008241CA" w:rsidRPr="00DC41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20</w:t>
            </w:r>
            <w:r w:rsidRPr="00DC4149">
              <w:rPr>
                <w:rFonts w:ascii="Times New Roman" w:hAnsi="Times New Roman" w:cs="Times New Roman"/>
                <w:b/>
              </w:rPr>
              <w:t>-3</w:t>
            </w:r>
            <w:r w:rsidR="008241CA" w:rsidRPr="00DC4149">
              <w:rPr>
                <w:rFonts w:ascii="Times New Roman" w:hAnsi="Times New Roman" w:cs="Times New Roman"/>
                <w:b/>
              </w:rPr>
              <w:t>0</w:t>
            </w:r>
            <w:r w:rsidRPr="00DC4149">
              <w:rPr>
                <w:rFonts w:ascii="Times New Roman" w:hAnsi="Times New Roman" w:cs="Times New Roman"/>
                <w:b/>
              </w:rPr>
              <w:t>.</w:t>
            </w:r>
            <w:r w:rsidR="008241CA" w:rsidRPr="00DC4149">
              <w:rPr>
                <w:rFonts w:ascii="Times New Roman" w:hAnsi="Times New Roman" w:cs="Times New Roman"/>
                <w:b/>
              </w:rPr>
              <w:t>06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01.07.20</w:t>
            </w:r>
            <w:r w:rsidR="008241CA" w:rsidRPr="00DC4149">
              <w:rPr>
                <w:rFonts w:ascii="Times New Roman" w:hAnsi="Times New Roman" w:cs="Times New Roman"/>
                <w:b/>
              </w:rPr>
              <w:t>20</w:t>
            </w:r>
            <w:r w:rsidRPr="00DC4149">
              <w:rPr>
                <w:rFonts w:ascii="Times New Roman" w:hAnsi="Times New Roman" w:cs="Times New Roman"/>
                <w:b/>
              </w:rPr>
              <w:t>-31.12.20</w:t>
            </w:r>
            <w:r w:rsidR="008241CA" w:rsidRPr="00DC414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1.</w:t>
            </w:r>
            <w:r w:rsidRPr="00DC4149">
              <w:rPr>
                <w:rFonts w:ascii="Times New Roman" w:hAnsi="Times New Roman" w:cs="Times New Roman"/>
                <w:b/>
              </w:rPr>
              <w:t>20</w:t>
            </w:r>
            <w:r w:rsidR="008241CA" w:rsidRPr="00DC4149">
              <w:rPr>
                <w:rFonts w:ascii="Times New Roman" w:hAnsi="Times New Roman" w:cs="Times New Roman"/>
                <w:b/>
              </w:rPr>
              <w:t>21</w:t>
            </w:r>
            <w:r w:rsidRPr="00DC4149">
              <w:rPr>
                <w:rFonts w:ascii="Times New Roman" w:hAnsi="Times New Roman" w:cs="Times New Roman"/>
                <w:b/>
              </w:rPr>
              <w:t>-3</w:t>
            </w:r>
            <w:r w:rsidR="008241CA" w:rsidRPr="00DC4149">
              <w:rPr>
                <w:rFonts w:ascii="Times New Roman" w:hAnsi="Times New Roman" w:cs="Times New Roman"/>
                <w:b/>
              </w:rPr>
              <w:t>0</w:t>
            </w:r>
            <w:r w:rsidRPr="00DC4149">
              <w:rPr>
                <w:rFonts w:ascii="Times New Roman" w:hAnsi="Times New Roman" w:cs="Times New Roman"/>
                <w:b/>
              </w:rPr>
              <w:t>.</w:t>
            </w:r>
            <w:r w:rsidR="008241CA" w:rsidRPr="00DC4149">
              <w:rPr>
                <w:rFonts w:ascii="Times New Roman" w:hAnsi="Times New Roman" w:cs="Times New Roman"/>
                <w:b/>
              </w:rPr>
              <w:t>06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21</w:t>
            </w:r>
            <w:r w:rsidRPr="00DC4149">
              <w:rPr>
                <w:rFonts w:ascii="Times New Roman" w:hAnsi="Times New Roman" w:cs="Times New Roman"/>
                <w:b/>
              </w:rPr>
              <w:t>-31.12.20</w:t>
            </w:r>
            <w:r w:rsidR="008241CA" w:rsidRPr="00DC414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</w:t>
            </w:r>
            <w:r w:rsidR="008241CA" w:rsidRPr="00DC4149">
              <w:rPr>
                <w:rFonts w:ascii="Times New Roman" w:hAnsi="Times New Roman" w:cs="Times New Roman"/>
                <w:b/>
              </w:rPr>
              <w:t>1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22</w:t>
            </w:r>
            <w:r w:rsidRPr="00DC4149">
              <w:rPr>
                <w:rFonts w:ascii="Times New Roman" w:hAnsi="Times New Roman" w:cs="Times New Roman"/>
                <w:b/>
              </w:rPr>
              <w:t>-3</w:t>
            </w:r>
            <w:r w:rsidR="008241CA" w:rsidRPr="00DC4149">
              <w:rPr>
                <w:rFonts w:ascii="Times New Roman" w:hAnsi="Times New Roman" w:cs="Times New Roman"/>
                <w:b/>
              </w:rPr>
              <w:t>0</w:t>
            </w:r>
            <w:r w:rsidRPr="00DC4149">
              <w:rPr>
                <w:rFonts w:ascii="Times New Roman" w:hAnsi="Times New Roman" w:cs="Times New Roman"/>
                <w:b/>
              </w:rPr>
              <w:t>.</w:t>
            </w:r>
            <w:r w:rsidR="008241CA" w:rsidRPr="00DC4149">
              <w:rPr>
                <w:rFonts w:ascii="Times New Roman" w:hAnsi="Times New Roman" w:cs="Times New Roman"/>
                <w:b/>
              </w:rPr>
              <w:t>06</w:t>
            </w:r>
            <w:r w:rsidRPr="00DC4149">
              <w:rPr>
                <w:rFonts w:ascii="Times New Roman" w:hAnsi="Times New Roman" w:cs="Times New Roman"/>
                <w:b/>
              </w:rPr>
              <w:t>.20</w:t>
            </w:r>
            <w:r w:rsidR="008241CA" w:rsidRPr="00DC414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DC4149" w:rsidRDefault="00BF3F58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01.07.20</w:t>
            </w:r>
            <w:r w:rsidR="008241CA" w:rsidRPr="00DC4149">
              <w:rPr>
                <w:rFonts w:ascii="Times New Roman" w:hAnsi="Times New Roman" w:cs="Times New Roman"/>
                <w:b/>
              </w:rPr>
              <w:t>22</w:t>
            </w:r>
            <w:r w:rsidRPr="00DC4149">
              <w:rPr>
                <w:rFonts w:ascii="Times New Roman" w:hAnsi="Times New Roman" w:cs="Times New Roman"/>
                <w:b/>
              </w:rPr>
              <w:t>-31.12.20</w:t>
            </w:r>
            <w:r w:rsidR="008241CA" w:rsidRPr="00DC4149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A7B" w:rsidRPr="00DC4149" w:rsidTr="00EB106B">
        <w:tc>
          <w:tcPr>
            <w:tcW w:w="2745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Холодное водоснабжение</w:t>
            </w:r>
            <w:r w:rsidR="00142CDF" w:rsidRPr="00DC4149">
              <w:rPr>
                <w:rFonts w:ascii="Times New Roman" w:hAnsi="Times New Roman" w:cs="Times New Roman"/>
              </w:rPr>
              <w:t xml:space="preserve"> ФГБУ  Управление «Саратовмелиоводхоз»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4149">
              <w:rPr>
                <w:rFonts w:ascii="Times New Roman" w:hAnsi="Times New Roman" w:cs="Times New Roman"/>
              </w:rPr>
              <w:t>руб./м</w:t>
            </w:r>
            <w:r w:rsidRPr="00DC41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45,58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45,58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47,31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47,31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49,11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49,11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50,98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52,91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52,91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54,92</w:t>
            </w:r>
          </w:p>
        </w:tc>
      </w:tr>
      <w:tr w:rsidR="00142CDF" w:rsidRPr="00DC4149" w:rsidTr="00EB106B">
        <w:tc>
          <w:tcPr>
            <w:tcW w:w="2745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Холодное водоснабжение ГУП  СО  «Облводоресурсы»- «Вольский»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руб./м</w:t>
            </w:r>
            <w:r w:rsidRPr="00DC41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142CDF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CDF" w:rsidRPr="00DC4149" w:rsidRDefault="000816AB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42,02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42,02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43,61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43,61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45,27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45,27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CDF" w:rsidRPr="00DC4149" w:rsidRDefault="008535E4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46,99</w:t>
            </w:r>
          </w:p>
        </w:tc>
      </w:tr>
      <w:tr w:rsidR="00E63A7B" w:rsidRPr="00DC4149" w:rsidTr="00EB106B">
        <w:tc>
          <w:tcPr>
            <w:tcW w:w="2745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1624,59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1624,59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1686,32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1686,32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1750,4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1750,4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1816,9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1816,9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1885,9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1885,9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1946,3</w:t>
            </w:r>
          </w:p>
        </w:tc>
      </w:tr>
      <w:tr w:rsidR="00E63A7B" w:rsidRPr="00DC4149" w:rsidTr="00EB106B">
        <w:trPr>
          <w:trHeight w:val="197"/>
        </w:trPr>
        <w:tc>
          <w:tcPr>
            <w:tcW w:w="2745" w:type="dxa"/>
            <w:vMerge w:val="restart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руб./м</w:t>
            </w:r>
            <w:r w:rsidRPr="00DC41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DC4149" w:rsidRDefault="00EB106B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4,85 (физ.</w:t>
            </w:r>
            <w:r w:rsidR="008241CA" w:rsidRPr="00DC4149">
              <w:rPr>
                <w:rFonts w:ascii="Times New Roman" w:hAnsi="Times New Roman" w:cs="Times New Roman"/>
                <w:b/>
              </w:rPr>
              <w:t>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5,84</w:t>
            </w:r>
          </w:p>
        </w:tc>
      </w:tr>
      <w:tr w:rsidR="00E63A7B" w:rsidRPr="00DC4149" w:rsidTr="00EB106B">
        <w:trPr>
          <w:trHeight w:val="197"/>
        </w:trPr>
        <w:tc>
          <w:tcPr>
            <w:tcW w:w="2745" w:type="dxa"/>
            <w:vMerge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DC4149" w:rsidRDefault="00EB106B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 (юр.</w:t>
            </w:r>
            <w:r w:rsidR="008241CA" w:rsidRPr="00DC4149">
              <w:rPr>
                <w:rFonts w:ascii="Times New Roman" w:hAnsi="Times New Roman" w:cs="Times New Roman"/>
                <w:b/>
              </w:rPr>
              <w:t>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A57457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7,23</w:t>
            </w:r>
          </w:p>
        </w:tc>
      </w:tr>
      <w:tr w:rsidR="00E63A7B" w:rsidRPr="00DC4149" w:rsidTr="00EB106B">
        <w:tc>
          <w:tcPr>
            <w:tcW w:w="2745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CA" w:rsidRPr="00DC4149" w:rsidRDefault="008241CA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414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DC4149" w:rsidRDefault="007729E9" w:rsidP="00DC4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C4149">
              <w:rPr>
                <w:rFonts w:ascii="Times New Roman" w:hAnsi="Times New Roman" w:cs="Times New Roman"/>
              </w:rPr>
              <w:t>2,61</w:t>
            </w:r>
          </w:p>
        </w:tc>
      </w:tr>
    </w:tbl>
    <w:p w:rsidR="001871C2" w:rsidRPr="00DC4149" w:rsidRDefault="001871C2" w:rsidP="00DC41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1871C2" w:rsidRPr="00DC4149" w:rsidSect="00DC4149">
          <w:pgSz w:w="16838" w:h="11906" w:orient="landscape" w:code="9"/>
          <w:pgMar w:top="1134" w:right="851" w:bottom="567" w:left="1134" w:header="709" w:footer="709" w:gutter="0"/>
          <w:cols w:space="708"/>
          <w:docGrid w:linePitch="360"/>
        </w:sectPr>
      </w:pPr>
    </w:p>
    <w:p w:rsidR="0088662F" w:rsidRPr="00DC4149" w:rsidRDefault="0088662F" w:rsidP="00EB106B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88662F" w:rsidRPr="00DC4149" w:rsidRDefault="0088662F" w:rsidP="00DC414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F46" w:rsidRPr="00DC4149" w:rsidRDefault="00D54F46" w:rsidP="00DC414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 w:rsidR="009D07D5"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47D"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r w:rsidR="00727AF3"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Талалихинском</w:t>
      </w:r>
      <w:r w:rsidR="007729E9" w:rsidRPr="00DC4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D54F46" w:rsidRPr="00DC4149" w:rsidTr="00E00BFC">
        <w:trPr>
          <w:trHeight w:val="275"/>
        </w:trPr>
        <w:tc>
          <w:tcPr>
            <w:tcW w:w="4246" w:type="dxa"/>
            <w:vMerge w:val="restart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F46" w:rsidRPr="00DC4149" w:rsidTr="00E00BF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DC4149" w:rsidRDefault="00D54F46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2027 -</w:t>
            </w:r>
            <w:r w:rsidR="00E458D6"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  <w:r w:rsidRPr="00DC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F46" w:rsidRPr="00DC4149" w:rsidTr="0004381C">
        <w:trPr>
          <w:trHeight w:val="300"/>
        </w:trPr>
        <w:tc>
          <w:tcPr>
            <w:tcW w:w="4246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D54F46" w:rsidRPr="00DC4149" w:rsidRDefault="00D54F46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35E4" w:rsidRPr="00DC4149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E4" w:rsidRPr="00DC4149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18%</w:t>
            </w:r>
          </w:p>
        </w:tc>
      </w:tr>
      <w:tr w:rsidR="008535E4" w:rsidRPr="00DC4149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 от 07.09.2011 №487-П</w:t>
            </w:r>
          </w:p>
        </w:tc>
      </w:tr>
      <w:tr w:rsidR="008535E4" w:rsidRPr="00DC4149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E4" w:rsidRPr="00DC4149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8535E4" w:rsidRPr="00DC4149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 от 07.09.2011 №487-П</w:t>
            </w:r>
          </w:p>
        </w:tc>
      </w:tr>
      <w:tr w:rsidR="008535E4" w:rsidRPr="00DC4149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E4" w:rsidRPr="00DC4149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E00BFC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Постановлением 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Правительства 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E00B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E00B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7.09.2011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87%</w:t>
            </w:r>
          </w:p>
        </w:tc>
      </w:tr>
      <w:tr w:rsidR="008535E4" w:rsidRPr="00DC4149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535E4" w:rsidRPr="00DC4149" w:rsidRDefault="008535E4" w:rsidP="00E00B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 превышает показатель от </w:t>
            </w: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07.09.2011 </w:t>
            </w:r>
            <w:r w:rsidR="00E00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</w:tr>
      <w:tr w:rsidR="008535E4" w:rsidRPr="00DC4149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E4" w:rsidRPr="00DC4149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8535E4" w:rsidRPr="00DC4149" w:rsidRDefault="008535E4" w:rsidP="00DC4149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E00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№</w:t>
            </w:r>
            <w:r w:rsidRPr="00DC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8535E4" w:rsidRPr="00DC4149" w:rsidRDefault="008535E4" w:rsidP="00DC41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</w:tr>
      <w:tr w:rsidR="008535E4" w:rsidRPr="00DC4149" w:rsidTr="008535E4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8535E4" w:rsidRPr="00DC4149" w:rsidRDefault="008535E4" w:rsidP="00E00BF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Превышает  показатель от </w:t>
            </w: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07.09.2011 </w:t>
            </w:r>
            <w:r w:rsidR="00E00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DC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487-П</w:t>
            </w:r>
          </w:p>
        </w:tc>
      </w:tr>
    </w:tbl>
    <w:p w:rsidR="00D152E6" w:rsidRPr="00DC4149" w:rsidRDefault="00D152E6" w:rsidP="00DC414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8535E4" w:rsidRPr="00DC4149" w:rsidRDefault="008535E4" w:rsidP="00E00BF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Значения критериев доступности коммунальных услуг в Талалихинском сельском поселении не соответствуют среднему уровню доступности по получению субсидий на коммунальные услуги.</w:t>
      </w:r>
    </w:p>
    <w:p w:rsidR="00D54F46" w:rsidRPr="00DC4149" w:rsidRDefault="00D54F46" w:rsidP="00E00BFC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  <w:sectPr w:rsidR="00D54F46" w:rsidRPr="00DC4149" w:rsidSect="00DC4149">
          <w:headerReference w:type="default" r:id="rId13"/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D54F46" w:rsidRPr="00DC4149" w:rsidRDefault="00DB3485" w:rsidP="00E00BFC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54F46" w:rsidRPr="00DC4149">
        <w:rPr>
          <w:rFonts w:ascii="Times New Roman" w:hAnsi="Times New Roman" w:cs="Times New Roman"/>
          <w:b/>
          <w:bCs/>
          <w:sz w:val="28"/>
          <w:szCs w:val="28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D54F46" w:rsidRPr="00DC4149" w:rsidRDefault="00D54F46" w:rsidP="00E00BFC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r w:rsidR="00727AF3" w:rsidRPr="00DC4149">
        <w:rPr>
          <w:rFonts w:ascii="Times New Roman" w:hAnsi="Times New Roman" w:cs="Times New Roman"/>
          <w:sz w:val="28"/>
          <w:szCs w:val="28"/>
        </w:rPr>
        <w:t>Талалихинском</w:t>
      </w:r>
      <w:r w:rsidR="007729E9" w:rsidRPr="00DC414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4149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49293E" w:rsidRPr="00DC4149">
        <w:rPr>
          <w:rFonts w:ascii="Times New Roman" w:hAnsi="Times New Roman" w:cs="Times New Roman"/>
          <w:sz w:val="28"/>
          <w:szCs w:val="28"/>
        </w:rPr>
        <w:t>3000</w:t>
      </w:r>
      <w:r w:rsidRPr="00DC414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30F7" w:rsidRPr="00DC4149">
        <w:rPr>
          <w:rFonts w:ascii="Times New Roman" w:hAnsi="Times New Roman" w:cs="Times New Roman"/>
          <w:sz w:val="28"/>
          <w:szCs w:val="28"/>
        </w:rPr>
        <w:t>ей</w:t>
      </w:r>
      <w:r w:rsidRPr="00DC4149">
        <w:rPr>
          <w:rFonts w:ascii="Times New Roman" w:hAnsi="Times New Roman" w:cs="Times New Roman"/>
          <w:sz w:val="28"/>
          <w:szCs w:val="28"/>
        </w:rPr>
        <w:t xml:space="preserve">, выплата ЕДК может составлять от </w:t>
      </w:r>
      <w:r w:rsidR="0049293E" w:rsidRPr="00DC4149">
        <w:rPr>
          <w:rFonts w:ascii="Times New Roman" w:hAnsi="Times New Roman" w:cs="Times New Roman"/>
          <w:sz w:val="28"/>
          <w:szCs w:val="28"/>
        </w:rPr>
        <w:t>1500</w:t>
      </w:r>
      <w:r w:rsidRPr="00DC4149">
        <w:rPr>
          <w:rFonts w:ascii="Times New Roman" w:hAnsi="Times New Roman" w:cs="Times New Roman"/>
          <w:sz w:val="28"/>
          <w:szCs w:val="28"/>
        </w:rPr>
        <w:t xml:space="preserve"> до </w:t>
      </w:r>
      <w:r w:rsidR="0049293E" w:rsidRPr="00DC4149">
        <w:rPr>
          <w:rFonts w:ascii="Times New Roman" w:hAnsi="Times New Roman" w:cs="Times New Roman"/>
          <w:sz w:val="28"/>
          <w:szCs w:val="28"/>
        </w:rPr>
        <w:t>3000</w:t>
      </w:r>
      <w:r w:rsidRPr="00DC414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630F7" w:rsidRDefault="006630F7" w:rsidP="00E00BFC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Согласно данным</w:t>
      </w:r>
      <w:r w:rsidR="00E00B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49293E" w:rsidRPr="00DC4149">
        <w:rPr>
          <w:rFonts w:ascii="Times New Roman" w:hAnsi="Times New Roman" w:cs="Times New Roman"/>
          <w:sz w:val="28"/>
          <w:szCs w:val="28"/>
        </w:rPr>
        <w:t xml:space="preserve">Талалихинского поселения </w:t>
      </w:r>
      <w:r w:rsidRPr="00DC4149">
        <w:rPr>
          <w:rFonts w:ascii="Times New Roman" w:hAnsi="Times New Roman" w:cs="Times New Roman"/>
          <w:sz w:val="28"/>
          <w:szCs w:val="28"/>
        </w:rPr>
        <w:t xml:space="preserve">количество людей, получающих субсидии из бюджета </w:t>
      </w:r>
      <w:r w:rsidR="004513FD" w:rsidRPr="00DC4149">
        <w:rPr>
          <w:rFonts w:ascii="Times New Roman" w:hAnsi="Times New Roman" w:cs="Times New Roman"/>
          <w:sz w:val="28"/>
          <w:szCs w:val="28"/>
        </w:rPr>
        <w:t>составляет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4513FD" w:rsidRPr="00DC4149">
        <w:rPr>
          <w:rFonts w:ascii="Times New Roman" w:hAnsi="Times New Roman" w:cs="Times New Roman"/>
          <w:sz w:val="28"/>
          <w:szCs w:val="28"/>
        </w:rPr>
        <w:t xml:space="preserve">27% 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4513FD" w:rsidRPr="00DC4149">
        <w:rPr>
          <w:rFonts w:ascii="Times New Roman" w:hAnsi="Times New Roman" w:cs="Times New Roman"/>
          <w:sz w:val="28"/>
          <w:szCs w:val="28"/>
        </w:rPr>
        <w:t>(65 семей)</w:t>
      </w:r>
      <w:r w:rsidRPr="00DC4149">
        <w:rPr>
          <w:rFonts w:ascii="Times New Roman" w:hAnsi="Times New Roman" w:cs="Times New Roman"/>
          <w:sz w:val="28"/>
          <w:szCs w:val="28"/>
        </w:rPr>
        <w:t xml:space="preserve">. Расходы бюджетов всех уровней на субсидирование оплаты коммунальных услуг будут составлять от </w:t>
      </w:r>
      <w:r w:rsidR="004513FD" w:rsidRPr="00DC4149">
        <w:rPr>
          <w:rFonts w:ascii="Times New Roman" w:hAnsi="Times New Roman" w:cs="Times New Roman"/>
          <w:sz w:val="28"/>
          <w:szCs w:val="28"/>
        </w:rPr>
        <w:t>97500,0</w:t>
      </w:r>
      <w:r w:rsidRPr="00DC4149">
        <w:rPr>
          <w:rFonts w:ascii="Times New Roman" w:hAnsi="Times New Roman" w:cs="Times New Roman"/>
          <w:sz w:val="28"/>
          <w:szCs w:val="28"/>
        </w:rPr>
        <w:t xml:space="preserve"> до 19</w:t>
      </w:r>
      <w:r w:rsidR="004513FD" w:rsidRPr="00DC4149">
        <w:rPr>
          <w:rFonts w:ascii="Times New Roman" w:hAnsi="Times New Roman" w:cs="Times New Roman"/>
          <w:sz w:val="28"/>
          <w:szCs w:val="28"/>
        </w:rPr>
        <w:t>5</w:t>
      </w:r>
      <w:r w:rsidRPr="00DC4149">
        <w:rPr>
          <w:rFonts w:ascii="Times New Roman" w:hAnsi="Times New Roman" w:cs="Times New Roman"/>
          <w:sz w:val="28"/>
          <w:szCs w:val="28"/>
        </w:rPr>
        <w:t>000,0 рублей.</w:t>
      </w:r>
    </w:p>
    <w:p w:rsidR="00E00BFC" w:rsidRPr="00DC4149" w:rsidRDefault="00E00BFC" w:rsidP="00E00BFC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D54F46" w:rsidRPr="00DC4149" w:rsidRDefault="00DB3485" w:rsidP="00E00BFC">
      <w:pPr>
        <w:pStyle w:val="afff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F46" w:rsidRPr="00DC4149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D54F46" w:rsidRPr="00DC4149" w:rsidRDefault="00D54F46" w:rsidP="00E00BFC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Ответственным за реализацию програм</w:t>
      </w:r>
      <w:r w:rsidR="000E47E3" w:rsidRPr="00DC4149">
        <w:rPr>
          <w:rFonts w:ascii="Times New Roman" w:hAnsi="Times New Roman" w:cs="Times New Roman"/>
          <w:sz w:val="28"/>
          <w:szCs w:val="28"/>
        </w:rPr>
        <w:t xml:space="preserve">мы является Глава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E00B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6409E0" w:rsidRPr="00DC414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DC4149">
        <w:rPr>
          <w:rFonts w:ascii="Times New Roman" w:hAnsi="Times New Roman" w:cs="Times New Roman"/>
          <w:sz w:val="28"/>
          <w:szCs w:val="28"/>
        </w:rPr>
        <w:t>.</w:t>
      </w:r>
    </w:p>
    <w:p w:rsidR="00D54F46" w:rsidRPr="00DC4149" w:rsidRDefault="00D54F46" w:rsidP="00E00BFC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D54F46" w:rsidRPr="00DC4149" w:rsidRDefault="00D54F46" w:rsidP="00E00BFC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B13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C4149">
        <w:rPr>
          <w:rFonts w:ascii="Times New Roman" w:hAnsi="Times New Roman" w:cs="Times New Roman"/>
          <w:sz w:val="28"/>
          <w:szCs w:val="28"/>
        </w:rPr>
        <w:t xml:space="preserve">, </w:t>
      </w:r>
      <w:r w:rsidR="00B1325D">
        <w:rPr>
          <w:rFonts w:ascii="Times New Roman" w:hAnsi="Times New Roman" w:cs="Times New Roman"/>
          <w:sz w:val="28"/>
          <w:szCs w:val="28"/>
        </w:rPr>
        <w:t>Советом</w:t>
      </w:r>
      <w:r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EE6376" w:rsidRPr="00DC4149">
        <w:rPr>
          <w:rFonts w:ascii="Times New Roman" w:hAnsi="Times New Roman" w:cs="Times New Roman"/>
          <w:sz w:val="28"/>
          <w:szCs w:val="28"/>
        </w:rPr>
        <w:t>Талалихинского</w:t>
      </w:r>
      <w:r w:rsidR="00B503D7" w:rsidRPr="00DC4149">
        <w:rPr>
          <w:rFonts w:ascii="Times New Roman" w:hAnsi="Times New Roman" w:cs="Times New Roman"/>
          <w:sz w:val="28"/>
          <w:szCs w:val="28"/>
        </w:rPr>
        <w:t xml:space="preserve"> </w:t>
      </w:r>
      <w:r w:rsidR="00B13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C4149">
        <w:rPr>
          <w:rFonts w:ascii="Times New Roman" w:hAnsi="Times New Roman" w:cs="Times New Roman"/>
          <w:sz w:val="28"/>
          <w:szCs w:val="28"/>
        </w:rPr>
        <w:t>.</w:t>
      </w:r>
    </w:p>
    <w:p w:rsidR="00D54F46" w:rsidRPr="00DC4149" w:rsidRDefault="00D54F46" w:rsidP="00E00BFC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D54F46" w:rsidRDefault="00D54F46" w:rsidP="00E00BFC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DC4149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0E48AC" w:rsidRDefault="000E48AC" w:rsidP="000E48AC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E48AC" w:rsidRDefault="000E48AC" w:rsidP="000E48AC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E48AC" w:rsidRPr="000E48AC" w:rsidRDefault="000E48AC" w:rsidP="000E48AC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8AC">
        <w:rPr>
          <w:rFonts w:ascii="Times New Roman" w:hAnsi="Times New Roman" w:cs="Times New Roman"/>
          <w:b/>
          <w:sz w:val="28"/>
          <w:szCs w:val="28"/>
          <w:lang w:eastAsia="ru-RU"/>
        </w:rPr>
        <w:t>Глава Талалихинского  муниципального образования,</w:t>
      </w:r>
    </w:p>
    <w:p w:rsidR="000E48AC" w:rsidRPr="000E48AC" w:rsidRDefault="000E48AC" w:rsidP="000E48AC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0E48AC" w:rsidRPr="000E48AC" w:rsidRDefault="000E48AC" w:rsidP="000E48AC">
      <w:pPr>
        <w:spacing w:line="240" w:lineRule="auto"/>
        <w:ind w:left="0" w:right="0" w:firstLine="0"/>
        <w:jc w:val="left"/>
        <w:rPr>
          <w:rFonts w:cs="Times New Roman"/>
          <w:b/>
          <w:sz w:val="28"/>
          <w:szCs w:val="28"/>
          <w:lang w:eastAsia="ru-RU"/>
        </w:rPr>
      </w:pPr>
      <w:r w:rsidRPr="000E4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Талалихинского муниципального образования                       Д.К.Агрусьев </w:t>
      </w:r>
    </w:p>
    <w:p w:rsidR="000E48AC" w:rsidRPr="00DC4149" w:rsidRDefault="000E48AC" w:rsidP="000E48AC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0E48AC" w:rsidRPr="00DC4149" w:rsidSect="00DC4149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66" w:rsidRDefault="005A3B66">
      <w:r>
        <w:separator/>
      </w:r>
    </w:p>
  </w:endnote>
  <w:endnote w:type="continuationSeparator" w:id="0">
    <w:p w:rsidR="005A3B66" w:rsidRDefault="005A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8546"/>
      <w:docPartObj>
        <w:docPartGallery w:val="Page Numbers (Bottom of Page)"/>
        <w:docPartUnique/>
      </w:docPartObj>
    </w:sdtPr>
    <w:sdtContent>
      <w:p w:rsidR="005A3B66" w:rsidRDefault="005A3B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D8">
          <w:rPr>
            <w:noProof/>
          </w:rPr>
          <w:t>4</w:t>
        </w:r>
        <w:r>
          <w:fldChar w:fldCharType="end"/>
        </w:r>
      </w:p>
    </w:sdtContent>
  </w:sdt>
  <w:p w:rsidR="005A3B66" w:rsidRDefault="005A3B6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66" w:rsidRDefault="005A3B66">
      <w:r>
        <w:separator/>
      </w:r>
    </w:p>
  </w:footnote>
  <w:footnote w:type="continuationSeparator" w:id="0">
    <w:p w:rsidR="005A3B66" w:rsidRDefault="005A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66" w:rsidRDefault="005A3B66">
    <w:pPr>
      <w:pStyle w:val="aa"/>
      <w:jc w:val="right"/>
    </w:pPr>
  </w:p>
  <w:p w:rsidR="005A3B66" w:rsidRDefault="005A3B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66" w:rsidRDefault="005A3B66">
    <w:pPr>
      <w:pStyle w:val="aa"/>
      <w:jc w:val="right"/>
    </w:pPr>
  </w:p>
  <w:p w:rsidR="005A3B66" w:rsidRDefault="005A3B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66" w:rsidRDefault="005A3B6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66" w:rsidRDefault="005A3B66">
    <w:pPr>
      <w:pStyle w:val="aa"/>
      <w:jc w:val="right"/>
    </w:pPr>
  </w:p>
  <w:p w:rsidR="005A3B66" w:rsidRDefault="005A3B66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66" w:rsidRDefault="005A3B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 w:cs="Symbol"/>
        <w:color w:val="auto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8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12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15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0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9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30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5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6C3E4D2A"/>
    <w:multiLevelType w:val="multilevel"/>
    <w:tmpl w:val="59C8BB8C"/>
    <w:numStyleLink w:val="12pt"/>
  </w:abstractNum>
  <w:abstractNum w:abstractNumId="37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6"/>
  </w:num>
  <w:num w:numId="5">
    <w:abstractNumId w:val="37"/>
  </w:num>
  <w:num w:numId="6">
    <w:abstractNumId w:val="33"/>
  </w:num>
  <w:num w:numId="7">
    <w:abstractNumId w:val="38"/>
  </w:num>
  <w:num w:numId="8">
    <w:abstractNumId w:val="22"/>
  </w:num>
  <w:num w:numId="9">
    <w:abstractNumId w:val="31"/>
  </w:num>
  <w:num w:numId="10">
    <w:abstractNumId w:val="29"/>
  </w:num>
  <w:num w:numId="11">
    <w:abstractNumId w:val="14"/>
  </w:num>
  <w:num w:numId="12">
    <w:abstractNumId w:val="21"/>
  </w:num>
  <w:num w:numId="13">
    <w:abstractNumId w:val="25"/>
  </w:num>
  <w:num w:numId="14">
    <w:abstractNumId w:val="23"/>
  </w:num>
  <w:num w:numId="15">
    <w:abstractNumId w:val="24"/>
  </w:num>
  <w:num w:numId="16">
    <w:abstractNumId w:val="36"/>
  </w:num>
  <w:num w:numId="17">
    <w:abstractNumId w:val="39"/>
  </w:num>
  <w:num w:numId="18">
    <w:abstractNumId w:val="12"/>
  </w:num>
  <w:num w:numId="19">
    <w:abstractNumId w:val="17"/>
  </w:num>
  <w:num w:numId="20">
    <w:abstractNumId w:val="16"/>
  </w:num>
  <w:num w:numId="21">
    <w:abstractNumId w:val="28"/>
  </w:num>
  <w:num w:numId="22">
    <w:abstractNumId w:val="34"/>
  </w:num>
  <w:num w:numId="23">
    <w:abstractNumId w:val="32"/>
  </w:num>
  <w:num w:numId="24">
    <w:abstractNumId w:val="13"/>
  </w:num>
  <w:num w:numId="25">
    <w:abstractNumId w:val="10"/>
  </w:num>
  <w:num w:numId="26">
    <w:abstractNumId w:val="35"/>
  </w:num>
  <w:num w:numId="27">
    <w:abstractNumId w:val="0"/>
  </w:num>
  <w:num w:numId="28">
    <w:abstractNumId w:val="1"/>
  </w:num>
  <w:num w:numId="29">
    <w:abstractNumId w:val="27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54"/>
    <w:rsid w:val="000000EE"/>
    <w:rsid w:val="0000038C"/>
    <w:rsid w:val="00000522"/>
    <w:rsid w:val="0000059D"/>
    <w:rsid w:val="000013DF"/>
    <w:rsid w:val="00002A39"/>
    <w:rsid w:val="000038DE"/>
    <w:rsid w:val="00004275"/>
    <w:rsid w:val="000042F7"/>
    <w:rsid w:val="00004BF2"/>
    <w:rsid w:val="00004FA3"/>
    <w:rsid w:val="000054FD"/>
    <w:rsid w:val="000056F5"/>
    <w:rsid w:val="00005B45"/>
    <w:rsid w:val="0000645F"/>
    <w:rsid w:val="000071F7"/>
    <w:rsid w:val="0000747B"/>
    <w:rsid w:val="000104F1"/>
    <w:rsid w:val="000106F8"/>
    <w:rsid w:val="00010B0B"/>
    <w:rsid w:val="000111EF"/>
    <w:rsid w:val="0001251F"/>
    <w:rsid w:val="00012912"/>
    <w:rsid w:val="00012AB4"/>
    <w:rsid w:val="0001300B"/>
    <w:rsid w:val="00013237"/>
    <w:rsid w:val="000132D8"/>
    <w:rsid w:val="000133D3"/>
    <w:rsid w:val="00013910"/>
    <w:rsid w:val="00013AD8"/>
    <w:rsid w:val="00014450"/>
    <w:rsid w:val="000146C1"/>
    <w:rsid w:val="00014B38"/>
    <w:rsid w:val="00015995"/>
    <w:rsid w:val="00015BDC"/>
    <w:rsid w:val="0001689B"/>
    <w:rsid w:val="00016CB8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96"/>
    <w:rsid w:val="00024400"/>
    <w:rsid w:val="00024DD9"/>
    <w:rsid w:val="00024E28"/>
    <w:rsid w:val="0002505C"/>
    <w:rsid w:val="000252F1"/>
    <w:rsid w:val="0002569F"/>
    <w:rsid w:val="00025D0B"/>
    <w:rsid w:val="00026713"/>
    <w:rsid w:val="0002694B"/>
    <w:rsid w:val="00026ECC"/>
    <w:rsid w:val="000309F9"/>
    <w:rsid w:val="000316D8"/>
    <w:rsid w:val="00031D1B"/>
    <w:rsid w:val="00031FB0"/>
    <w:rsid w:val="00031FC5"/>
    <w:rsid w:val="0003226B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4046C"/>
    <w:rsid w:val="000405F7"/>
    <w:rsid w:val="00040602"/>
    <w:rsid w:val="00040881"/>
    <w:rsid w:val="00041BA3"/>
    <w:rsid w:val="00041E70"/>
    <w:rsid w:val="0004224B"/>
    <w:rsid w:val="000428C5"/>
    <w:rsid w:val="00042A8F"/>
    <w:rsid w:val="00042B0D"/>
    <w:rsid w:val="0004355F"/>
    <w:rsid w:val="0004381C"/>
    <w:rsid w:val="0004430E"/>
    <w:rsid w:val="0004455F"/>
    <w:rsid w:val="00045B99"/>
    <w:rsid w:val="00045FF8"/>
    <w:rsid w:val="000460B8"/>
    <w:rsid w:val="00046410"/>
    <w:rsid w:val="000478F5"/>
    <w:rsid w:val="00047C04"/>
    <w:rsid w:val="00047EE2"/>
    <w:rsid w:val="00047F1A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41C"/>
    <w:rsid w:val="0005554C"/>
    <w:rsid w:val="0005570F"/>
    <w:rsid w:val="00055979"/>
    <w:rsid w:val="00055A22"/>
    <w:rsid w:val="00055B6B"/>
    <w:rsid w:val="00056B39"/>
    <w:rsid w:val="000576A9"/>
    <w:rsid w:val="000576D8"/>
    <w:rsid w:val="0005779C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3BBD"/>
    <w:rsid w:val="00064A3A"/>
    <w:rsid w:val="00065750"/>
    <w:rsid w:val="00065833"/>
    <w:rsid w:val="00065C2C"/>
    <w:rsid w:val="000671DC"/>
    <w:rsid w:val="00067AB8"/>
    <w:rsid w:val="00067FEE"/>
    <w:rsid w:val="000709E0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6AB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7A6"/>
    <w:rsid w:val="0009492C"/>
    <w:rsid w:val="00094D7A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8A5"/>
    <w:rsid w:val="000A18CA"/>
    <w:rsid w:val="000A27E0"/>
    <w:rsid w:val="000A2E06"/>
    <w:rsid w:val="000A3302"/>
    <w:rsid w:val="000A364E"/>
    <w:rsid w:val="000A371B"/>
    <w:rsid w:val="000A3B3F"/>
    <w:rsid w:val="000A3F30"/>
    <w:rsid w:val="000A5553"/>
    <w:rsid w:val="000A5848"/>
    <w:rsid w:val="000A662F"/>
    <w:rsid w:val="000A714C"/>
    <w:rsid w:val="000A71C4"/>
    <w:rsid w:val="000B02DC"/>
    <w:rsid w:val="000B090C"/>
    <w:rsid w:val="000B09CD"/>
    <w:rsid w:val="000B0BDC"/>
    <w:rsid w:val="000B156B"/>
    <w:rsid w:val="000B2348"/>
    <w:rsid w:val="000B2681"/>
    <w:rsid w:val="000B3091"/>
    <w:rsid w:val="000B32CB"/>
    <w:rsid w:val="000B3657"/>
    <w:rsid w:val="000B38B0"/>
    <w:rsid w:val="000B3BF9"/>
    <w:rsid w:val="000B526A"/>
    <w:rsid w:val="000B5D35"/>
    <w:rsid w:val="000B732B"/>
    <w:rsid w:val="000B7EE3"/>
    <w:rsid w:val="000B7FD7"/>
    <w:rsid w:val="000C09D7"/>
    <w:rsid w:val="000C0D36"/>
    <w:rsid w:val="000C18F5"/>
    <w:rsid w:val="000C19AB"/>
    <w:rsid w:val="000C19C6"/>
    <w:rsid w:val="000C1FF8"/>
    <w:rsid w:val="000C366B"/>
    <w:rsid w:val="000C3969"/>
    <w:rsid w:val="000C3F55"/>
    <w:rsid w:val="000C47FD"/>
    <w:rsid w:val="000C4B92"/>
    <w:rsid w:val="000C6398"/>
    <w:rsid w:val="000C63BF"/>
    <w:rsid w:val="000C647D"/>
    <w:rsid w:val="000C6484"/>
    <w:rsid w:val="000C7450"/>
    <w:rsid w:val="000C7C72"/>
    <w:rsid w:val="000D054A"/>
    <w:rsid w:val="000D061D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1A5B"/>
    <w:rsid w:val="000E2742"/>
    <w:rsid w:val="000E37AB"/>
    <w:rsid w:val="000E3B5A"/>
    <w:rsid w:val="000E44EA"/>
    <w:rsid w:val="000E47E3"/>
    <w:rsid w:val="000E4897"/>
    <w:rsid w:val="000E48AC"/>
    <w:rsid w:val="000E4B04"/>
    <w:rsid w:val="000E4C6E"/>
    <w:rsid w:val="000E4F98"/>
    <w:rsid w:val="000E529E"/>
    <w:rsid w:val="000E5F1E"/>
    <w:rsid w:val="000E6399"/>
    <w:rsid w:val="000E6604"/>
    <w:rsid w:val="000E7ABB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423F"/>
    <w:rsid w:val="000F43C4"/>
    <w:rsid w:val="000F4899"/>
    <w:rsid w:val="000F4EB5"/>
    <w:rsid w:val="000F6063"/>
    <w:rsid w:val="000F63A0"/>
    <w:rsid w:val="00100004"/>
    <w:rsid w:val="0010057B"/>
    <w:rsid w:val="0010066B"/>
    <w:rsid w:val="001008BD"/>
    <w:rsid w:val="00101A88"/>
    <w:rsid w:val="00101CF7"/>
    <w:rsid w:val="00101E06"/>
    <w:rsid w:val="001029D7"/>
    <w:rsid w:val="00102ADE"/>
    <w:rsid w:val="00103329"/>
    <w:rsid w:val="00103454"/>
    <w:rsid w:val="00103E67"/>
    <w:rsid w:val="0010404D"/>
    <w:rsid w:val="00104BC5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F55"/>
    <w:rsid w:val="00124035"/>
    <w:rsid w:val="00125D5A"/>
    <w:rsid w:val="00127579"/>
    <w:rsid w:val="0012774E"/>
    <w:rsid w:val="00130654"/>
    <w:rsid w:val="001308D4"/>
    <w:rsid w:val="00131C60"/>
    <w:rsid w:val="00132335"/>
    <w:rsid w:val="00133C08"/>
    <w:rsid w:val="001343E4"/>
    <w:rsid w:val="00134948"/>
    <w:rsid w:val="00134A63"/>
    <w:rsid w:val="00134DBD"/>
    <w:rsid w:val="00135074"/>
    <w:rsid w:val="0013532C"/>
    <w:rsid w:val="001356A7"/>
    <w:rsid w:val="00135A30"/>
    <w:rsid w:val="00135A96"/>
    <w:rsid w:val="00135D84"/>
    <w:rsid w:val="00135D8E"/>
    <w:rsid w:val="00136CD1"/>
    <w:rsid w:val="0013787F"/>
    <w:rsid w:val="001379F6"/>
    <w:rsid w:val="00137C4E"/>
    <w:rsid w:val="00140214"/>
    <w:rsid w:val="001403E1"/>
    <w:rsid w:val="001406C7"/>
    <w:rsid w:val="00140971"/>
    <w:rsid w:val="0014168F"/>
    <w:rsid w:val="00141AB9"/>
    <w:rsid w:val="00142648"/>
    <w:rsid w:val="001426AC"/>
    <w:rsid w:val="00142B7D"/>
    <w:rsid w:val="00142CDF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AA9"/>
    <w:rsid w:val="00152300"/>
    <w:rsid w:val="001523A6"/>
    <w:rsid w:val="00152C71"/>
    <w:rsid w:val="00152E1C"/>
    <w:rsid w:val="0015358D"/>
    <w:rsid w:val="00153A75"/>
    <w:rsid w:val="0015448A"/>
    <w:rsid w:val="001555C5"/>
    <w:rsid w:val="0015621A"/>
    <w:rsid w:val="00156967"/>
    <w:rsid w:val="0015780C"/>
    <w:rsid w:val="00157BFD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41D"/>
    <w:rsid w:val="0016262F"/>
    <w:rsid w:val="001631B2"/>
    <w:rsid w:val="00163521"/>
    <w:rsid w:val="0016365E"/>
    <w:rsid w:val="00163AC9"/>
    <w:rsid w:val="001649DD"/>
    <w:rsid w:val="00164AD6"/>
    <w:rsid w:val="00164AFA"/>
    <w:rsid w:val="00164C0D"/>
    <w:rsid w:val="00164C5B"/>
    <w:rsid w:val="00165FD1"/>
    <w:rsid w:val="0016614D"/>
    <w:rsid w:val="00166673"/>
    <w:rsid w:val="00166C12"/>
    <w:rsid w:val="001700B0"/>
    <w:rsid w:val="001703E0"/>
    <w:rsid w:val="0017043D"/>
    <w:rsid w:val="00170DAD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A63"/>
    <w:rsid w:val="00175DC6"/>
    <w:rsid w:val="0017676D"/>
    <w:rsid w:val="00176A3F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DAD"/>
    <w:rsid w:val="00182E70"/>
    <w:rsid w:val="00182F88"/>
    <w:rsid w:val="00183856"/>
    <w:rsid w:val="00184606"/>
    <w:rsid w:val="00184998"/>
    <w:rsid w:val="00184ED2"/>
    <w:rsid w:val="0018540F"/>
    <w:rsid w:val="0018553C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AA0"/>
    <w:rsid w:val="00190DDE"/>
    <w:rsid w:val="00191885"/>
    <w:rsid w:val="001923D4"/>
    <w:rsid w:val="00192573"/>
    <w:rsid w:val="00192879"/>
    <w:rsid w:val="001928B4"/>
    <w:rsid w:val="0019326D"/>
    <w:rsid w:val="001940F1"/>
    <w:rsid w:val="0019443A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14A3"/>
    <w:rsid w:val="001A15D0"/>
    <w:rsid w:val="001A16ED"/>
    <w:rsid w:val="001A18E8"/>
    <w:rsid w:val="001A3457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743"/>
    <w:rsid w:val="001A7213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3711"/>
    <w:rsid w:val="001B3B9E"/>
    <w:rsid w:val="001B4CA5"/>
    <w:rsid w:val="001B51C6"/>
    <w:rsid w:val="001B57E7"/>
    <w:rsid w:val="001B5C07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AF6"/>
    <w:rsid w:val="001C4D95"/>
    <w:rsid w:val="001C6381"/>
    <w:rsid w:val="001C6578"/>
    <w:rsid w:val="001C73EF"/>
    <w:rsid w:val="001C751D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F18"/>
    <w:rsid w:val="001D46DA"/>
    <w:rsid w:val="001D48AD"/>
    <w:rsid w:val="001D531A"/>
    <w:rsid w:val="001D5AD2"/>
    <w:rsid w:val="001D60F3"/>
    <w:rsid w:val="001D6ED6"/>
    <w:rsid w:val="001D7248"/>
    <w:rsid w:val="001D74BB"/>
    <w:rsid w:val="001D79FA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C2"/>
    <w:rsid w:val="001F1C00"/>
    <w:rsid w:val="001F22B2"/>
    <w:rsid w:val="001F29C9"/>
    <w:rsid w:val="001F4767"/>
    <w:rsid w:val="001F4847"/>
    <w:rsid w:val="001F4FE0"/>
    <w:rsid w:val="001F54A1"/>
    <w:rsid w:val="001F5667"/>
    <w:rsid w:val="001F5D2E"/>
    <w:rsid w:val="001F5D61"/>
    <w:rsid w:val="001F642F"/>
    <w:rsid w:val="001F68BD"/>
    <w:rsid w:val="001F6968"/>
    <w:rsid w:val="001F7394"/>
    <w:rsid w:val="001F799F"/>
    <w:rsid w:val="001F7A65"/>
    <w:rsid w:val="00200738"/>
    <w:rsid w:val="00200817"/>
    <w:rsid w:val="00201BF1"/>
    <w:rsid w:val="00201D06"/>
    <w:rsid w:val="0020238F"/>
    <w:rsid w:val="002032CF"/>
    <w:rsid w:val="002039B3"/>
    <w:rsid w:val="00203A7D"/>
    <w:rsid w:val="00203D25"/>
    <w:rsid w:val="00203D9D"/>
    <w:rsid w:val="00203F82"/>
    <w:rsid w:val="00204098"/>
    <w:rsid w:val="00204603"/>
    <w:rsid w:val="00204F0F"/>
    <w:rsid w:val="00205620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422"/>
    <w:rsid w:val="00222820"/>
    <w:rsid w:val="00222C59"/>
    <w:rsid w:val="002241A5"/>
    <w:rsid w:val="00224874"/>
    <w:rsid w:val="00224A12"/>
    <w:rsid w:val="00224CEA"/>
    <w:rsid w:val="0022513E"/>
    <w:rsid w:val="002253C9"/>
    <w:rsid w:val="00225E15"/>
    <w:rsid w:val="00225F25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CCB"/>
    <w:rsid w:val="00233DC5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1FC"/>
    <w:rsid w:val="002414F6"/>
    <w:rsid w:val="00241B1E"/>
    <w:rsid w:val="00242516"/>
    <w:rsid w:val="002427FC"/>
    <w:rsid w:val="00243AA9"/>
    <w:rsid w:val="00244406"/>
    <w:rsid w:val="00244972"/>
    <w:rsid w:val="002451BE"/>
    <w:rsid w:val="002459F0"/>
    <w:rsid w:val="00245F28"/>
    <w:rsid w:val="00246138"/>
    <w:rsid w:val="002464B5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859"/>
    <w:rsid w:val="00251D5F"/>
    <w:rsid w:val="0025227B"/>
    <w:rsid w:val="00252850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5179"/>
    <w:rsid w:val="002554D6"/>
    <w:rsid w:val="00255537"/>
    <w:rsid w:val="002564E9"/>
    <w:rsid w:val="002567B2"/>
    <w:rsid w:val="002569B6"/>
    <w:rsid w:val="00256A3F"/>
    <w:rsid w:val="00256AA1"/>
    <w:rsid w:val="00257192"/>
    <w:rsid w:val="00257677"/>
    <w:rsid w:val="00257BBE"/>
    <w:rsid w:val="00257C20"/>
    <w:rsid w:val="00260C0A"/>
    <w:rsid w:val="0026121A"/>
    <w:rsid w:val="00262234"/>
    <w:rsid w:val="00263039"/>
    <w:rsid w:val="0026382C"/>
    <w:rsid w:val="002643F9"/>
    <w:rsid w:val="00264D58"/>
    <w:rsid w:val="002656D0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FF"/>
    <w:rsid w:val="00274D5C"/>
    <w:rsid w:val="002753D5"/>
    <w:rsid w:val="00275618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B91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61"/>
    <w:rsid w:val="002866BA"/>
    <w:rsid w:val="00286F7D"/>
    <w:rsid w:val="00286FDF"/>
    <w:rsid w:val="00287074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E81"/>
    <w:rsid w:val="00295326"/>
    <w:rsid w:val="00295CE0"/>
    <w:rsid w:val="002962D5"/>
    <w:rsid w:val="00297037"/>
    <w:rsid w:val="002A0079"/>
    <w:rsid w:val="002A00A1"/>
    <w:rsid w:val="002A02AD"/>
    <w:rsid w:val="002A0491"/>
    <w:rsid w:val="002A076D"/>
    <w:rsid w:val="002A0D59"/>
    <w:rsid w:val="002A0DA7"/>
    <w:rsid w:val="002A14A1"/>
    <w:rsid w:val="002A167F"/>
    <w:rsid w:val="002A1903"/>
    <w:rsid w:val="002A1FE7"/>
    <w:rsid w:val="002A2C7F"/>
    <w:rsid w:val="002A33CC"/>
    <w:rsid w:val="002A375B"/>
    <w:rsid w:val="002A3D0F"/>
    <w:rsid w:val="002A3E28"/>
    <w:rsid w:val="002A41E0"/>
    <w:rsid w:val="002A5B01"/>
    <w:rsid w:val="002A6053"/>
    <w:rsid w:val="002A6B1C"/>
    <w:rsid w:val="002A72FE"/>
    <w:rsid w:val="002A741A"/>
    <w:rsid w:val="002A7BB7"/>
    <w:rsid w:val="002B0249"/>
    <w:rsid w:val="002B0B03"/>
    <w:rsid w:val="002B0C1C"/>
    <w:rsid w:val="002B1E51"/>
    <w:rsid w:val="002B28BB"/>
    <w:rsid w:val="002B3309"/>
    <w:rsid w:val="002B3548"/>
    <w:rsid w:val="002B39DE"/>
    <w:rsid w:val="002B3A24"/>
    <w:rsid w:val="002B4024"/>
    <w:rsid w:val="002B46BF"/>
    <w:rsid w:val="002B51F3"/>
    <w:rsid w:val="002B521E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9AC"/>
    <w:rsid w:val="002C23C4"/>
    <w:rsid w:val="002C2774"/>
    <w:rsid w:val="002C2BDC"/>
    <w:rsid w:val="002C2E41"/>
    <w:rsid w:val="002C2E91"/>
    <w:rsid w:val="002C33D0"/>
    <w:rsid w:val="002C41C2"/>
    <w:rsid w:val="002C4403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13E4"/>
    <w:rsid w:val="002D1C47"/>
    <w:rsid w:val="002D260D"/>
    <w:rsid w:val="002D2877"/>
    <w:rsid w:val="002D2F31"/>
    <w:rsid w:val="002D305B"/>
    <w:rsid w:val="002D3464"/>
    <w:rsid w:val="002D3858"/>
    <w:rsid w:val="002D3ACE"/>
    <w:rsid w:val="002D3BD3"/>
    <w:rsid w:val="002D3CE9"/>
    <w:rsid w:val="002D3DF2"/>
    <w:rsid w:val="002D471E"/>
    <w:rsid w:val="002D48FF"/>
    <w:rsid w:val="002D4C7C"/>
    <w:rsid w:val="002D5051"/>
    <w:rsid w:val="002D5BDC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66D0"/>
    <w:rsid w:val="002E6DE0"/>
    <w:rsid w:val="002F0E0F"/>
    <w:rsid w:val="002F16AC"/>
    <w:rsid w:val="002F1F62"/>
    <w:rsid w:val="002F2DF6"/>
    <w:rsid w:val="002F36E0"/>
    <w:rsid w:val="002F471B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C79"/>
    <w:rsid w:val="00314CC4"/>
    <w:rsid w:val="00315EEF"/>
    <w:rsid w:val="003167B2"/>
    <w:rsid w:val="00316FD9"/>
    <w:rsid w:val="00317213"/>
    <w:rsid w:val="0031728B"/>
    <w:rsid w:val="00317ACA"/>
    <w:rsid w:val="003203CE"/>
    <w:rsid w:val="003209E6"/>
    <w:rsid w:val="00320A0B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62AC"/>
    <w:rsid w:val="0032680F"/>
    <w:rsid w:val="00326D64"/>
    <w:rsid w:val="00327E6F"/>
    <w:rsid w:val="0033066D"/>
    <w:rsid w:val="003308EB"/>
    <w:rsid w:val="00331220"/>
    <w:rsid w:val="003315B5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152E"/>
    <w:rsid w:val="003423EB"/>
    <w:rsid w:val="00342B06"/>
    <w:rsid w:val="00342D06"/>
    <w:rsid w:val="0034386A"/>
    <w:rsid w:val="003439CB"/>
    <w:rsid w:val="00343AE5"/>
    <w:rsid w:val="00343B03"/>
    <w:rsid w:val="003445CC"/>
    <w:rsid w:val="00344C85"/>
    <w:rsid w:val="00344EE8"/>
    <w:rsid w:val="00345321"/>
    <w:rsid w:val="00345669"/>
    <w:rsid w:val="00345C01"/>
    <w:rsid w:val="00346194"/>
    <w:rsid w:val="00346B6F"/>
    <w:rsid w:val="00347127"/>
    <w:rsid w:val="003472C6"/>
    <w:rsid w:val="0034754B"/>
    <w:rsid w:val="003477F7"/>
    <w:rsid w:val="003478BE"/>
    <w:rsid w:val="00350B1C"/>
    <w:rsid w:val="00351323"/>
    <w:rsid w:val="003527AE"/>
    <w:rsid w:val="00352896"/>
    <w:rsid w:val="003531B8"/>
    <w:rsid w:val="00353DE4"/>
    <w:rsid w:val="00354310"/>
    <w:rsid w:val="003545DE"/>
    <w:rsid w:val="00354C53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92F"/>
    <w:rsid w:val="003660F5"/>
    <w:rsid w:val="003665E0"/>
    <w:rsid w:val="00366A2B"/>
    <w:rsid w:val="00367451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8DA"/>
    <w:rsid w:val="00373AE6"/>
    <w:rsid w:val="0037435A"/>
    <w:rsid w:val="003743E0"/>
    <w:rsid w:val="00374F9C"/>
    <w:rsid w:val="00375312"/>
    <w:rsid w:val="0037547F"/>
    <w:rsid w:val="00375E12"/>
    <w:rsid w:val="003762E3"/>
    <w:rsid w:val="0037695C"/>
    <w:rsid w:val="003773AF"/>
    <w:rsid w:val="003773BA"/>
    <w:rsid w:val="00380001"/>
    <w:rsid w:val="003817E6"/>
    <w:rsid w:val="00382081"/>
    <w:rsid w:val="00382C3B"/>
    <w:rsid w:val="003837A7"/>
    <w:rsid w:val="00383D22"/>
    <w:rsid w:val="00384474"/>
    <w:rsid w:val="00384B08"/>
    <w:rsid w:val="00384F63"/>
    <w:rsid w:val="003856C8"/>
    <w:rsid w:val="00385952"/>
    <w:rsid w:val="00386AD7"/>
    <w:rsid w:val="00386C90"/>
    <w:rsid w:val="003872C7"/>
    <w:rsid w:val="0038786D"/>
    <w:rsid w:val="00387DF4"/>
    <w:rsid w:val="0039012C"/>
    <w:rsid w:val="0039076B"/>
    <w:rsid w:val="00390802"/>
    <w:rsid w:val="003908BB"/>
    <w:rsid w:val="00390D7F"/>
    <w:rsid w:val="003918F4"/>
    <w:rsid w:val="003923CE"/>
    <w:rsid w:val="003924D8"/>
    <w:rsid w:val="003929BB"/>
    <w:rsid w:val="00392DA9"/>
    <w:rsid w:val="0039355B"/>
    <w:rsid w:val="00393D30"/>
    <w:rsid w:val="00393F13"/>
    <w:rsid w:val="00394951"/>
    <w:rsid w:val="00394B66"/>
    <w:rsid w:val="00394E4C"/>
    <w:rsid w:val="00395FBA"/>
    <w:rsid w:val="00396051"/>
    <w:rsid w:val="003963C6"/>
    <w:rsid w:val="003A02A4"/>
    <w:rsid w:val="003A0C9B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DE1"/>
    <w:rsid w:val="003A79D2"/>
    <w:rsid w:val="003B03AA"/>
    <w:rsid w:val="003B08EF"/>
    <w:rsid w:val="003B0EA6"/>
    <w:rsid w:val="003B0F2B"/>
    <w:rsid w:val="003B1732"/>
    <w:rsid w:val="003B27E2"/>
    <w:rsid w:val="003B2E11"/>
    <w:rsid w:val="003B343E"/>
    <w:rsid w:val="003B368E"/>
    <w:rsid w:val="003B3792"/>
    <w:rsid w:val="003B383C"/>
    <w:rsid w:val="003B3C4E"/>
    <w:rsid w:val="003B3C97"/>
    <w:rsid w:val="003B423E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B32"/>
    <w:rsid w:val="003C0632"/>
    <w:rsid w:val="003C069D"/>
    <w:rsid w:val="003C0FCC"/>
    <w:rsid w:val="003C117E"/>
    <w:rsid w:val="003C1368"/>
    <w:rsid w:val="003C1EF3"/>
    <w:rsid w:val="003C1FC7"/>
    <w:rsid w:val="003C3C31"/>
    <w:rsid w:val="003C4441"/>
    <w:rsid w:val="003C4719"/>
    <w:rsid w:val="003C5620"/>
    <w:rsid w:val="003C5D70"/>
    <w:rsid w:val="003C6255"/>
    <w:rsid w:val="003C6542"/>
    <w:rsid w:val="003C65C7"/>
    <w:rsid w:val="003C664B"/>
    <w:rsid w:val="003C76B8"/>
    <w:rsid w:val="003C7A28"/>
    <w:rsid w:val="003D028E"/>
    <w:rsid w:val="003D15C6"/>
    <w:rsid w:val="003D1840"/>
    <w:rsid w:val="003D1888"/>
    <w:rsid w:val="003D1F66"/>
    <w:rsid w:val="003D2625"/>
    <w:rsid w:val="003D2A02"/>
    <w:rsid w:val="003D2E70"/>
    <w:rsid w:val="003D3566"/>
    <w:rsid w:val="003D37C6"/>
    <w:rsid w:val="003D4695"/>
    <w:rsid w:val="003D46C4"/>
    <w:rsid w:val="003D4740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733F"/>
    <w:rsid w:val="003E75B2"/>
    <w:rsid w:val="003E7A01"/>
    <w:rsid w:val="003F0254"/>
    <w:rsid w:val="003F045C"/>
    <w:rsid w:val="003F05F9"/>
    <w:rsid w:val="003F0709"/>
    <w:rsid w:val="003F0E19"/>
    <w:rsid w:val="003F2142"/>
    <w:rsid w:val="003F30D9"/>
    <w:rsid w:val="003F32B3"/>
    <w:rsid w:val="003F4026"/>
    <w:rsid w:val="003F4AEB"/>
    <w:rsid w:val="003F4B03"/>
    <w:rsid w:val="003F52BE"/>
    <w:rsid w:val="003F53D9"/>
    <w:rsid w:val="003F68A2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630"/>
    <w:rsid w:val="00407C1D"/>
    <w:rsid w:val="004105D6"/>
    <w:rsid w:val="00410A27"/>
    <w:rsid w:val="004117FF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20053"/>
    <w:rsid w:val="004203A9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46F0"/>
    <w:rsid w:val="0042482D"/>
    <w:rsid w:val="00424BAF"/>
    <w:rsid w:val="00425BB6"/>
    <w:rsid w:val="00425E23"/>
    <w:rsid w:val="004274BA"/>
    <w:rsid w:val="004300CD"/>
    <w:rsid w:val="00430726"/>
    <w:rsid w:val="004312DF"/>
    <w:rsid w:val="00431D6A"/>
    <w:rsid w:val="00431F0F"/>
    <w:rsid w:val="00431FFA"/>
    <w:rsid w:val="004330B2"/>
    <w:rsid w:val="0043353B"/>
    <w:rsid w:val="0043441A"/>
    <w:rsid w:val="00434A05"/>
    <w:rsid w:val="00434F86"/>
    <w:rsid w:val="00435021"/>
    <w:rsid w:val="00435292"/>
    <w:rsid w:val="004366E0"/>
    <w:rsid w:val="00437AAF"/>
    <w:rsid w:val="004405C0"/>
    <w:rsid w:val="00440AE0"/>
    <w:rsid w:val="00440EC9"/>
    <w:rsid w:val="00441353"/>
    <w:rsid w:val="004413AB"/>
    <w:rsid w:val="00441DFE"/>
    <w:rsid w:val="00442F9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F15"/>
    <w:rsid w:val="00446FA6"/>
    <w:rsid w:val="00446FE4"/>
    <w:rsid w:val="00447294"/>
    <w:rsid w:val="0044773B"/>
    <w:rsid w:val="00447F82"/>
    <w:rsid w:val="00450393"/>
    <w:rsid w:val="0045078F"/>
    <w:rsid w:val="00450C62"/>
    <w:rsid w:val="00450E6D"/>
    <w:rsid w:val="004513FD"/>
    <w:rsid w:val="0045188B"/>
    <w:rsid w:val="004519B9"/>
    <w:rsid w:val="0045271D"/>
    <w:rsid w:val="00452899"/>
    <w:rsid w:val="00452A81"/>
    <w:rsid w:val="00453101"/>
    <w:rsid w:val="004534A5"/>
    <w:rsid w:val="00454D25"/>
    <w:rsid w:val="004566BD"/>
    <w:rsid w:val="0045678A"/>
    <w:rsid w:val="004567BE"/>
    <w:rsid w:val="00457142"/>
    <w:rsid w:val="004578ED"/>
    <w:rsid w:val="0045798A"/>
    <w:rsid w:val="0046004B"/>
    <w:rsid w:val="004617AE"/>
    <w:rsid w:val="00461AF4"/>
    <w:rsid w:val="00461B2F"/>
    <w:rsid w:val="00462D1D"/>
    <w:rsid w:val="004634A0"/>
    <w:rsid w:val="00463C9E"/>
    <w:rsid w:val="0046422E"/>
    <w:rsid w:val="00464480"/>
    <w:rsid w:val="00464BFC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F39"/>
    <w:rsid w:val="00473AE6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E6C"/>
    <w:rsid w:val="00482051"/>
    <w:rsid w:val="00482378"/>
    <w:rsid w:val="004823F7"/>
    <w:rsid w:val="004824AD"/>
    <w:rsid w:val="00482E24"/>
    <w:rsid w:val="00483093"/>
    <w:rsid w:val="004840E8"/>
    <w:rsid w:val="00485467"/>
    <w:rsid w:val="0048549D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413"/>
    <w:rsid w:val="00491E36"/>
    <w:rsid w:val="004920DC"/>
    <w:rsid w:val="0049293E"/>
    <w:rsid w:val="00492B1A"/>
    <w:rsid w:val="00492FFB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F46"/>
    <w:rsid w:val="00497665"/>
    <w:rsid w:val="004A10C4"/>
    <w:rsid w:val="004A1C81"/>
    <w:rsid w:val="004A3603"/>
    <w:rsid w:val="004A3FD7"/>
    <w:rsid w:val="004A48B9"/>
    <w:rsid w:val="004A5DF6"/>
    <w:rsid w:val="004A6AB8"/>
    <w:rsid w:val="004A725C"/>
    <w:rsid w:val="004A7674"/>
    <w:rsid w:val="004A7762"/>
    <w:rsid w:val="004B0820"/>
    <w:rsid w:val="004B0F9C"/>
    <w:rsid w:val="004B1741"/>
    <w:rsid w:val="004B1D37"/>
    <w:rsid w:val="004B23F1"/>
    <w:rsid w:val="004B26AD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9DE"/>
    <w:rsid w:val="004C1A48"/>
    <w:rsid w:val="004C1EC9"/>
    <w:rsid w:val="004C2A1C"/>
    <w:rsid w:val="004C2E77"/>
    <w:rsid w:val="004C32B8"/>
    <w:rsid w:val="004C3832"/>
    <w:rsid w:val="004C3DF6"/>
    <w:rsid w:val="004C41A9"/>
    <w:rsid w:val="004C4310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7C0"/>
    <w:rsid w:val="004D1C97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7972"/>
    <w:rsid w:val="004D7E41"/>
    <w:rsid w:val="004D7FD1"/>
    <w:rsid w:val="004E0150"/>
    <w:rsid w:val="004E0A77"/>
    <w:rsid w:val="004E17BA"/>
    <w:rsid w:val="004E2952"/>
    <w:rsid w:val="004E2DB7"/>
    <w:rsid w:val="004E3572"/>
    <w:rsid w:val="004E3D0B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6D8"/>
    <w:rsid w:val="004F09E0"/>
    <w:rsid w:val="004F0B28"/>
    <w:rsid w:val="004F0EE7"/>
    <w:rsid w:val="004F1412"/>
    <w:rsid w:val="004F151F"/>
    <w:rsid w:val="004F1597"/>
    <w:rsid w:val="004F1FFF"/>
    <w:rsid w:val="004F21F8"/>
    <w:rsid w:val="004F2EE9"/>
    <w:rsid w:val="004F3696"/>
    <w:rsid w:val="004F39B2"/>
    <w:rsid w:val="004F3B4A"/>
    <w:rsid w:val="004F3F1E"/>
    <w:rsid w:val="004F55BF"/>
    <w:rsid w:val="004F57E5"/>
    <w:rsid w:val="004F63EF"/>
    <w:rsid w:val="004F64D0"/>
    <w:rsid w:val="004F6CF1"/>
    <w:rsid w:val="004F6F42"/>
    <w:rsid w:val="004F7959"/>
    <w:rsid w:val="004F7E9B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5393"/>
    <w:rsid w:val="005061A6"/>
    <w:rsid w:val="00506429"/>
    <w:rsid w:val="0050749D"/>
    <w:rsid w:val="00507647"/>
    <w:rsid w:val="00507D95"/>
    <w:rsid w:val="00510136"/>
    <w:rsid w:val="00510FFF"/>
    <w:rsid w:val="0051151C"/>
    <w:rsid w:val="0051205C"/>
    <w:rsid w:val="005126B8"/>
    <w:rsid w:val="00512A96"/>
    <w:rsid w:val="00512FE3"/>
    <w:rsid w:val="00513162"/>
    <w:rsid w:val="00513B4F"/>
    <w:rsid w:val="00513C46"/>
    <w:rsid w:val="00513EC8"/>
    <w:rsid w:val="00513F92"/>
    <w:rsid w:val="00514CA5"/>
    <w:rsid w:val="0051541B"/>
    <w:rsid w:val="00515516"/>
    <w:rsid w:val="0051556C"/>
    <w:rsid w:val="00515A22"/>
    <w:rsid w:val="0051617B"/>
    <w:rsid w:val="005161F7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DC1"/>
    <w:rsid w:val="00524B29"/>
    <w:rsid w:val="00524B52"/>
    <w:rsid w:val="00525036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1E02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854"/>
    <w:rsid w:val="005358EC"/>
    <w:rsid w:val="00535D6A"/>
    <w:rsid w:val="00535DA3"/>
    <w:rsid w:val="00536296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4704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FDD"/>
    <w:rsid w:val="0056269A"/>
    <w:rsid w:val="0056313A"/>
    <w:rsid w:val="005632A3"/>
    <w:rsid w:val="0056364A"/>
    <w:rsid w:val="005637C4"/>
    <w:rsid w:val="00563D0E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6365"/>
    <w:rsid w:val="00566AF6"/>
    <w:rsid w:val="00566D16"/>
    <w:rsid w:val="00566FE5"/>
    <w:rsid w:val="00567206"/>
    <w:rsid w:val="0056721E"/>
    <w:rsid w:val="0056735D"/>
    <w:rsid w:val="005675F8"/>
    <w:rsid w:val="005704B2"/>
    <w:rsid w:val="00571327"/>
    <w:rsid w:val="00571AA0"/>
    <w:rsid w:val="00571DFE"/>
    <w:rsid w:val="005724AA"/>
    <w:rsid w:val="00572578"/>
    <w:rsid w:val="00572D36"/>
    <w:rsid w:val="005732C5"/>
    <w:rsid w:val="00573F7E"/>
    <w:rsid w:val="00574C6D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801F3"/>
    <w:rsid w:val="00580411"/>
    <w:rsid w:val="005805FC"/>
    <w:rsid w:val="00580724"/>
    <w:rsid w:val="0058082D"/>
    <w:rsid w:val="00580D4D"/>
    <w:rsid w:val="005812BC"/>
    <w:rsid w:val="00581D22"/>
    <w:rsid w:val="0058205D"/>
    <w:rsid w:val="0058219F"/>
    <w:rsid w:val="00582A78"/>
    <w:rsid w:val="00582CE5"/>
    <w:rsid w:val="00583CFD"/>
    <w:rsid w:val="00584C71"/>
    <w:rsid w:val="00584E6C"/>
    <w:rsid w:val="00584FEC"/>
    <w:rsid w:val="005850EA"/>
    <w:rsid w:val="005852C4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551"/>
    <w:rsid w:val="00591969"/>
    <w:rsid w:val="0059205C"/>
    <w:rsid w:val="00592248"/>
    <w:rsid w:val="005925D2"/>
    <w:rsid w:val="0059261D"/>
    <w:rsid w:val="00593673"/>
    <w:rsid w:val="00593DD3"/>
    <w:rsid w:val="00593F8D"/>
    <w:rsid w:val="005948ED"/>
    <w:rsid w:val="005958CC"/>
    <w:rsid w:val="00595D46"/>
    <w:rsid w:val="00595ECF"/>
    <w:rsid w:val="005967F4"/>
    <w:rsid w:val="00596896"/>
    <w:rsid w:val="005971B1"/>
    <w:rsid w:val="00597F76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3B66"/>
    <w:rsid w:val="005A3EE0"/>
    <w:rsid w:val="005A42A7"/>
    <w:rsid w:val="005A430C"/>
    <w:rsid w:val="005A5D22"/>
    <w:rsid w:val="005A6615"/>
    <w:rsid w:val="005A67F5"/>
    <w:rsid w:val="005A6A2B"/>
    <w:rsid w:val="005A77B1"/>
    <w:rsid w:val="005A7FF8"/>
    <w:rsid w:val="005B05EB"/>
    <w:rsid w:val="005B0638"/>
    <w:rsid w:val="005B0B49"/>
    <w:rsid w:val="005B160A"/>
    <w:rsid w:val="005B19B6"/>
    <w:rsid w:val="005B1AEF"/>
    <w:rsid w:val="005B262E"/>
    <w:rsid w:val="005B2EAD"/>
    <w:rsid w:val="005B32CD"/>
    <w:rsid w:val="005B3A13"/>
    <w:rsid w:val="005B4068"/>
    <w:rsid w:val="005B40FE"/>
    <w:rsid w:val="005B4336"/>
    <w:rsid w:val="005B4406"/>
    <w:rsid w:val="005B58E1"/>
    <w:rsid w:val="005B5A46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69"/>
    <w:rsid w:val="005D4217"/>
    <w:rsid w:val="005D427B"/>
    <w:rsid w:val="005D551D"/>
    <w:rsid w:val="005D5640"/>
    <w:rsid w:val="005D67AC"/>
    <w:rsid w:val="005D691E"/>
    <w:rsid w:val="005D7522"/>
    <w:rsid w:val="005D7B9D"/>
    <w:rsid w:val="005E01DC"/>
    <w:rsid w:val="005E01DE"/>
    <w:rsid w:val="005E06ED"/>
    <w:rsid w:val="005E0A86"/>
    <w:rsid w:val="005E1334"/>
    <w:rsid w:val="005E15E3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B7D"/>
    <w:rsid w:val="005E7C8D"/>
    <w:rsid w:val="005E7CCD"/>
    <w:rsid w:val="005F0B01"/>
    <w:rsid w:val="005F10EB"/>
    <w:rsid w:val="005F143E"/>
    <w:rsid w:val="005F374F"/>
    <w:rsid w:val="005F3825"/>
    <w:rsid w:val="005F3C75"/>
    <w:rsid w:val="005F3D48"/>
    <w:rsid w:val="005F3EC9"/>
    <w:rsid w:val="005F4489"/>
    <w:rsid w:val="005F4BAE"/>
    <w:rsid w:val="005F51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A74"/>
    <w:rsid w:val="00600B5E"/>
    <w:rsid w:val="006011C8"/>
    <w:rsid w:val="00601398"/>
    <w:rsid w:val="00601B60"/>
    <w:rsid w:val="0060202C"/>
    <w:rsid w:val="00602C67"/>
    <w:rsid w:val="006032BE"/>
    <w:rsid w:val="00603347"/>
    <w:rsid w:val="006034A9"/>
    <w:rsid w:val="00603993"/>
    <w:rsid w:val="006039C4"/>
    <w:rsid w:val="00604773"/>
    <w:rsid w:val="00606A50"/>
    <w:rsid w:val="00606A7D"/>
    <w:rsid w:val="00606EAA"/>
    <w:rsid w:val="00610FB2"/>
    <w:rsid w:val="00610FE9"/>
    <w:rsid w:val="00611075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2AF3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40245"/>
    <w:rsid w:val="00640352"/>
    <w:rsid w:val="006409E0"/>
    <w:rsid w:val="00640E16"/>
    <w:rsid w:val="00641815"/>
    <w:rsid w:val="00642363"/>
    <w:rsid w:val="00642721"/>
    <w:rsid w:val="00642A4E"/>
    <w:rsid w:val="0064362F"/>
    <w:rsid w:val="00644767"/>
    <w:rsid w:val="006448F5"/>
    <w:rsid w:val="006448FA"/>
    <w:rsid w:val="006455BE"/>
    <w:rsid w:val="00645B2E"/>
    <w:rsid w:val="00645FBF"/>
    <w:rsid w:val="00646E7B"/>
    <w:rsid w:val="0064703E"/>
    <w:rsid w:val="006471D5"/>
    <w:rsid w:val="00647DEA"/>
    <w:rsid w:val="00650C4B"/>
    <w:rsid w:val="00651A96"/>
    <w:rsid w:val="00652F1B"/>
    <w:rsid w:val="006534AC"/>
    <w:rsid w:val="00653988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E6"/>
    <w:rsid w:val="00657495"/>
    <w:rsid w:val="00657C64"/>
    <w:rsid w:val="00660C4B"/>
    <w:rsid w:val="00660EAA"/>
    <w:rsid w:val="006614B5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3EE"/>
    <w:rsid w:val="00666577"/>
    <w:rsid w:val="0066679D"/>
    <w:rsid w:val="00666830"/>
    <w:rsid w:val="00666A39"/>
    <w:rsid w:val="00667E81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049"/>
    <w:rsid w:val="00677B95"/>
    <w:rsid w:val="00677DEB"/>
    <w:rsid w:val="00677F3B"/>
    <w:rsid w:val="00680C9E"/>
    <w:rsid w:val="00680CD7"/>
    <w:rsid w:val="0068102A"/>
    <w:rsid w:val="006816FC"/>
    <w:rsid w:val="00681F7D"/>
    <w:rsid w:val="00681FD7"/>
    <w:rsid w:val="006822A2"/>
    <w:rsid w:val="00682709"/>
    <w:rsid w:val="00682B5C"/>
    <w:rsid w:val="00682F41"/>
    <w:rsid w:val="00683563"/>
    <w:rsid w:val="006837F1"/>
    <w:rsid w:val="0068395A"/>
    <w:rsid w:val="00683F83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F85"/>
    <w:rsid w:val="00691089"/>
    <w:rsid w:val="006921CE"/>
    <w:rsid w:val="0069222A"/>
    <w:rsid w:val="00692458"/>
    <w:rsid w:val="0069255B"/>
    <w:rsid w:val="006934E8"/>
    <w:rsid w:val="00693B46"/>
    <w:rsid w:val="00693D8C"/>
    <w:rsid w:val="00695501"/>
    <w:rsid w:val="0069558B"/>
    <w:rsid w:val="0069611D"/>
    <w:rsid w:val="00696B27"/>
    <w:rsid w:val="00697279"/>
    <w:rsid w:val="006975F2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89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C25"/>
    <w:rsid w:val="006A5D5A"/>
    <w:rsid w:val="006A66DE"/>
    <w:rsid w:val="006A73C8"/>
    <w:rsid w:val="006A746B"/>
    <w:rsid w:val="006A7537"/>
    <w:rsid w:val="006A7E2F"/>
    <w:rsid w:val="006B0349"/>
    <w:rsid w:val="006B0D82"/>
    <w:rsid w:val="006B10FE"/>
    <w:rsid w:val="006B1661"/>
    <w:rsid w:val="006B1D05"/>
    <w:rsid w:val="006B28C0"/>
    <w:rsid w:val="006B3180"/>
    <w:rsid w:val="006B3931"/>
    <w:rsid w:val="006B4038"/>
    <w:rsid w:val="006B4772"/>
    <w:rsid w:val="006B4A75"/>
    <w:rsid w:val="006B52D3"/>
    <w:rsid w:val="006B5A0A"/>
    <w:rsid w:val="006B5A40"/>
    <w:rsid w:val="006B69E4"/>
    <w:rsid w:val="006B6A11"/>
    <w:rsid w:val="006B6BE3"/>
    <w:rsid w:val="006B6D21"/>
    <w:rsid w:val="006B70C7"/>
    <w:rsid w:val="006B75BF"/>
    <w:rsid w:val="006B7B7F"/>
    <w:rsid w:val="006C0330"/>
    <w:rsid w:val="006C07B6"/>
    <w:rsid w:val="006C101C"/>
    <w:rsid w:val="006C101D"/>
    <w:rsid w:val="006C1144"/>
    <w:rsid w:val="006C1A53"/>
    <w:rsid w:val="006C2B0C"/>
    <w:rsid w:val="006C3282"/>
    <w:rsid w:val="006C3F2F"/>
    <w:rsid w:val="006C40F9"/>
    <w:rsid w:val="006C4294"/>
    <w:rsid w:val="006C4390"/>
    <w:rsid w:val="006C4C55"/>
    <w:rsid w:val="006C56FA"/>
    <w:rsid w:val="006C5966"/>
    <w:rsid w:val="006C5AF6"/>
    <w:rsid w:val="006C6649"/>
    <w:rsid w:val="006C7084"/>
    <w:rsid w:val="006C7501"/>
    <w:rsid w:val="006C756E"/>
    <w:rsid w:val="006C7C25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AF9"/>
    <w:rsid w:val="006D71E9"/>
    <w:rsid w:val="006D751D"/>
    <w:rsid w:val="006D773A"/>
    <w:rsid w:val="006D7902"/>
    <w:rsid w:val="006D7E41"/>
    <w:rsid w:val="006E0448"/>
    <w:rsid w:val="006E0783"/>
    <w:rsid w:val="006E087A"/>
    <w:rsid w:val="006E119B"/>
    <w:rsid w:val="006E1AD3"/>
    <w:rsid w:val="006E1EB5"/>
    <w:rsid w:val="006E2117"/>
    <w:rsid w:val="006E28A3"/>
    <w:rsid w:val="006E2AF2"/>
    <w:rsid w:val="006E3D11"/>
    <w:rsid w:val="006E411F"/>
    <w:rsid w:val="006E474C"/>
    <w:rsid w:val="006E4A49"/>
    <w:rsid w:val="006E4EA5"/>
    <w:rsid w:val="006E4EB8"/>
    <w:rsid w:val="006E4F4B"/>
    <w:rsid w:val="006E5DD9"/>
    <w:rsid w:val="006E5EB4"/>
    <w:rsid w:val="006E678D"/>
    <w:rsid w:val="006E755C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BD5"/>
    <w:rsid w:val="006F4CF4"/>
    <w:rsid w:val="006F54F5"/>
    <w:rsid w:val="006F5A6E"/>
    <w:rsid w:val="006F5F1D"/>
    <w:rsid w:val="006F7852"/>
    <w:rsid w:val="00700412"/>
    <w:rsid w:val="00700AE2"/>
    <w:rsid w:val="00700EC6"/>
    <w:rsid w:val="00700FC4"/>
    <w:rsid w:val="00701643"/>
    <w:rsid w:val="00701735"/>
    <w:rsid w:val="00702492"/>
    <w:rsid w:val="00702FEF"/>
    <w:rsid w:val="007039B7"/>
    <w:rsid w:val="00704185"/>
    <w:rsid w:val="0070420B"/>
    <w:rsid w:val="007042E1"/>
    <w:rsid w:val="00704D5D"/>
    <w:rsid w:val="0070553B"/>
    <w:rsid w:val="00705BAB"/>
    <w:rsid w:val="007071B5"/>
    <w:rsid w:val="007074B6"/>
    <w:rsid w:val="00707A39"/>
    <w:rsid w:val="00707F01"/>
    <w:rsid w:val="007108CE"/>
    <w:rsid w:val="00711712"/>
    <w:rsid w:val="00712FAA"/>
    <w:rsid w:val="00713BAD"/>
    <w:rsid w:val="007140AB"/>
    <w:rsid w:val="0071446E"/>
    <w:rsid w:val="00714952"/>
    <w:rsid w:val="0071513C"/>
    <w:rsid w:val="00715199"/>
    <w:rsid w:val="00715F7E"/>
    <w:rsid w:val="007163E3"/>
    <w:rsid w:val="00716F21"/>
    <w:rsid w:val="00717BAD"/>
    <w:rsid w:val="00717D72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414C"/>
    <w:rsid w:val="007247C9"/>
    <w:rsid w:val="00724918"/>
    <w:rsid w:val="00725294"/>
    <w:rsid w:val="0072531B"/>
    <w:rsid w:val="00725881"/>
    <w:rsid w:val="00726250"/>
    <w:rsid w:val="007262AE"/>
    <w:rsid w:val="00726BD3"/>
    <w:rsid w:val="007272FC"/>
    <w:rsid w:val="0072736C"/>
    <w:rsid w:val="007274AA"/>
    <w:rsid w:val="00727A19"/>
    <w:rsid w:val="00727AF3"/>
    <w:rsid w:val="00730197"/>
    <w:rsid w:val="007309DC"/>
    <w:rsid w:val="00730F01"/>
    <w:rsid w:val="0073111B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33A"/>
    <w:rsid w:val="00741E2B"/>
    <w:rsid w:val="00742008"/>
    <w:rsid w:val="00742BD4"/>
    <w:rsid w:val="0074356A"/>
    <w:rsid w:val="00744000"/>
    <w:rsid w:val="00744562"/>
    <w:rsid w:val="00744DAD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FE3"/>
    <w:rsid w:val="007540B1"/>
    <w:rsid w:val="00754746"/>
    <w:rsid w:val="007549CB"/>
    <w:rsid w:val="00754E9A"/>
    <w:rsid w:val="00755170"/>
    <w:rsid w:val="00755B30"/>
    <w:rsid w:val="00755FA0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C35"/>
    <w:rsid w:val="007613FF"/>
    <w:rsid w:val="00761998"/>
    <w:rsid w:val="00761F72"/>
    <w:rsid w:val="007625B9"/>
    <w:rsid w:val="00762FD7"/>
    <w:rsid w:val="00763660"/>
    <w:rsid w:val="007636D2"/>
    <w:rsid w:val="007637F7"/>
    <w:rsid w:val="007640B8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5ABB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BF8"/>
    <w:rsid w:val="00780D4F"/>
    <w:rsid w:val="00781673"/>
    <w:rsid w:val="00782C02"/>
    <w:rsid w:val="00782D1E"/>
    <w:rsid w:val="007835C1"/>
    <w:rsid w:val="00783673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D98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7E3"/>
    <w:rsid w:val="007918A3"/>
    <w:rsid w:val="007918D6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1243"/>
    <w:rsid w:val="007A14FA"/>
    <w:rsid w:val="007A18D8"/>
    <w:rsid w:val="007A1988"/>
    <w:rsid w:val="007A1A50"/>
    <w:rsid w:val="007A1FBC"/>
    <w:rsid w:val="007A21CD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7780"/>
    <w:rsid w:val="007A784C"/>
    <w:rsid w:val="007A7A35"/>
    <w:rsid w:val="007A7ADC"/>
    <w:rsid w:val="007A7BBC"/>
    <w:rsid w:val="007A7F1C"/>
    <w:rsid w:val="007B0256"/>
    <w:rsid w:val="007B0760"/>
    <w:rsid w:val="007B0AE6"/>
    <w:rsid w:val="007B1407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525"/>
    <w:rsid w:val="007B76D9"/>
    <w:rsid w:val="007C0254"/>
    <w:rsid w:val="007C10F3"/>
    <w:rsid w:val="007C17EF"/>
    <w:rsid w:val="007C1A0F"/>
    <w:rsid w:val="007C272C"/>
    <w:rsid w:val="007C2A2E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708C"/>
    <w:rsid w:val="007C722D"/>
    <w:rsid w:val="007C758B"/>
    <w:rsid w:val="007D0055"/>
    <w:rsid w:val="007D0ED5"/>
    <w:rsid w:val="007D11F9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F23"/>
    <w:rsid w:val="007E04C6"/>
    <w:rsid w:val="007E0B0E"/>
    <w:rsid w:val="007E10AF"/>
    <w:rsid w:val="007E10D0"/>
    <w:rsid w:val="007E1503"/>
    <w:rsid w:val="007E15EF"/>
    <w:rsid w:val="007E18B5"/>
    <w:rsid w:val="007E18F0"/>
    <w:rsid w:val="007E236B"/>
    <w:rsid w:val="007E3D23"/>
    <w:rsid w:val="007E3DCB"/>
    <w:rsid w:val="007E4060"/>
    <w:rsid w:val="007E44FF"/>
    <w:rsid w:val="007E489F"/>
    <w:rsid w:val="007E5204"/>
    <w:rsid w:val="007E536E"/>
    <w:rsid w:val="007E56CB"/>
    <w:rsid w:val="007E5CE0"/>
    <w:rsid w:val="007E5E1E"/>
    <w:rsid w:val="007E61E7"/>
    <w:rsid w:val="007E668D"/>
    <w:rsid w:val="007E7148"/>
    <w:rsid w:val="007E7F2E"/>
    <w:rsid w:val="007F0663"/>
    <w:rsid w:val="007F0747"/>
    <w:rsid w:val="007F075B"/>
    <w:rsid w:val="007F0A92"/>
    <w:rsid w:val="007F0B87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5E5"/>
    <w:rsid w:val="007F3D6B"/>
    <w:rsid w:val="007F435B"/>
    <w:rsid w:val="007F4DF2"/>
    <w:rsid w:val="007F59E1"/>
    <w:rsid w:val="007F69C0"/>
    <w:rsid w:val="007F6B57"/>
    <w:rsid w:val="007F6EB4"/>
    <w:rsid w:val="007F73B4"/>
    <w:rsid w:val="007F7514"/>
    <w:rsid w:val="007F76B0"/>
    <w:rsid w:val="007F7A8A"/>
    <w:rsid w:val="007F7C71"/>
    <w:rsid w:val="007F7EF8"/>
    <w:rsid w:val="00800A31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33B"/>
    <w:rsid w:val="008043C8"/>
    <w:rsid w:val="00804652"/>
    <w:rsid w:val="008049C9"/>
    <w:rsid w:val="0080553E"/>
    <w:rsid w:val="00805710"/>
    <w:rsid w:val="00805BAE"/>
    <w:rsid w:val="0080642C"/>
    <w:rsid w:val="00806726"/>
    <w:rsid w:val="008071D6"/>
    <w:rsid w:val="008072E7"/>
    <w:rsid w:val="0080789F"/>
    <w:rsid w:val="00807F8B"/>
    <w:rsid w:val="00810238"/>
    <w:rsid w:val="008107CA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5A57"/>
    <w:rsid w:val="00816437"/>
    <w:rsid w:val="00816475"/>
    <w:rsid w:val="008164EF"/>
    <w:rsid w:val="008164FA"/>
    <w:rsid w:val="008166E2"/>
    <w:rsid w:val="00816F6F"/>
    <w:rsid w:val="00820CCC"/>
    <w:rsid w:val="00820E82"/>
    <w:rsid w:val="008212D9"/>
    <w:rsid w:val="0082135E"/>
    <w:rsid w:val="00821364"/>
    <w:rsid w:val="0082141F"/>
    <w:rsid w:val="0082167D"/>
    <w:rsid w:val="00821A43"/>
    <w:rsid w:val="008221AC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741D"/>
    <w:rsid w:val="008276AC"/>
    <w:rsid w:val="00827C5E"/>
    <w:rsid w:val="00830AAA"/>
    <w:rsid w:val="0083171C"/>
    <w:rsid w:val="00831D76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7CD"/>
    <w:rsid w:val="00837982"/>
    <w:rsid w:val="008408FB"/>
    <w:rsid w:val="00840F72"/>
    <w:rsid w:val="00841189"/>
    <w:rsid w:val="00841DA9"/>
    <w:rsid w:val="00841ED9"/>
    <w:rsid w:val="00841F93"/>
    <w:rsid w:val="00842917"/>
    <w:rsid w:val="00842E08"/>
    <w:rsid w:val="00842E92"/>
    <w:rsid w:val="00843759"/>
    <w:rsid w:val="00843F7E"/>
    <w:rsid w:val="008449EF"/>
    <w:rsid w:val="00844E7F"/>
    <w:rsid w:val="00845D10"/>
    <w:rsid w:val="0084723B"/>
    <w:rsid w:val="00847293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E45"/>
    <w:rsid w:val="00852F8A"/>
    <w:rsid w:val="008535E4"/>
    <w:rsid w:val="00853695"/>
    <w:rsid w:val="00853A18"/>
    <w:rsid w:val="0085471B"/>
    <w:rsid w:val="008547E4"/>
    <w:rsid w:val="00854CE9"/>
    <w:rsid w:val="00854D9C"/>
    <w:rsid w:val="0085570B"/>
    <w:rsid w:val="00855D22"/>
    <w:rsid w:val="00855E7E"/>
    <w:rsid w:val="00856687"/>
    <w:rsid w:val="00857B13"/>
    <w:rsid w:val="00860B44"/>
    <w:rsid w:val="00860E6A"/>
    <w:rsid w:val="008611D4"/>
    <w:rsid w:val="00861394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E9"/>
    <w:rsid w:val="00863CE0"/>
    <w:rsid w:val="00863F55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998"/>
    <w:rsid w:val="0087121B"/>
    <w:rsid w:val="00871D7E"/>
    <w:rsid w:val="0087289B"/>
    <w:rsid w:val="00872C3C"/>
    <w:rsid w:val="00872E46"/>
    <w:rsid w:val="008739E6"/>
    <w:rsid w:val="00874507"/>
    <w:rsid w:val="00874992"/>
    <w:rsid w:val="008749E9"/>
    <w:rsid w:val="008750B4"/>
    <w:rsid w:val="008756B6"/>
    <w:rsid w:val="0087626F"/>
    <w:rsid w:val="0087633C"/>
    <w:rsid w:val="00876404"/>
    <w:rsid w:val="008764CC"/>
    <w:rsid w:val="00876E14"/>
    <w:rsid w:val="0087742B"/>
    <w:rsid w:val="00877A43"/>
    <w:rsid w:val="00877DFE"/>
    <w:rsid w:val="0088020F"/>
    <w:rsid w:val="00880501"/>
    <w:rsid w:val="00880817"/>
    <w:rsid w:val="00880F43"/>
    <w:rsid w:val="0088148A"/>
    <w:rsid w:val="00881AD1"/>
    <w:rsid w:val="00881FD6"/>
    <w:rsid w:val="008822E4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DA"/>
    <w:rsid w:val="008924C0"/>
    <w:rsid w:val="008927E5"/>
    <w:rsid w:val="008933FB"/>
    <w:rsid w:val="00893829"/>
    <w:rsid w:val="00893A0B"/>
    <w:rsid w:val="008940F9"/>
    <w:rsid w:val="00894218"/>
    <w:rsid w:val="0089486E"/>
    <w:rsid w:val="00895892"/>
    <w:rsid w:val="00895AEF"/>
    <w:rsid w:val="00895D6A"/>
    <w:rsid w:val="00896792"/>
    <w:rsid w:val="00896D3E"/>
    <w:rsid w:val="0089747D"/>
    <w:rsid w:val="00897802"/>
    <w:rsid w:val="00897D51"/>
    <w:rsid w:val="00897FAF"/>
    <w:rsid w:val="008A12F3"/>
    <w:rsid w:val="008A1D4F"/>
    <w:rsid w:val="008A23FA"/>
    <w:rsid w:val="008A2898"/>
    <w:rsid w:val="008A2F36"/>
    <w:rsid w:val="008A3312"/>
    <w:rsid w:val="008A3657"/>
    <w:rsid w:val="008A394E"/>
    <w:rsid w:val="008A3B80"/>
    <w:rsid w:val="008A3D8C"/>
    <w:rsid w:val="008A56E5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CAA"/>
    <w:rsid w:val="008B1105"/>
    <w:rsid w:val="008B19C1"/>
    <w:rsid w:val="008B1A0D"/>
    <w:rsid w:val="008B1B24"/>
    <w:rsid w:val="008B1E63"/>
    <w:rsid w:val="008B25D6"/>
    <w:rsid w:val="008B2E78"/>
    <w:rsid w:val="008B39EF"/>
    <w:rsid w:val="008B40CE"/>
    <w:rsid w:val="008B41C4"/>
    <w:rsid w:val="008B4349"/>
    <w:rsid w:val="008B4A33"/>
    <w:rsid w:val="008B4B49"/>
    <w:rsid w:val="008B53E6"/>
    <w:rsid w:val="008B624E"/>
    <w:rsid w:val="008B6B73"/>
    <w:rsid w:val="008B7307"/>
    <w:rsid w:val="008B76B2"/>
    <w:rsid w:val="008B771F"/>
    <w:rsid w:val="008C0133"/>
    <w:rsid w:val="008C0800"/>
    <w:rsid w:val="008C1FDC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106C"/>
    <w:rsid w:val="008D1378"/>
    <w:rsid w:val="008D13E4"/>
    <w:rsid w:val="008D25FA"/>
    <w:rsid w:val="008D2B6A"/>
    <w:rsid w:val="008D3024"/>
    <w:rsid w:val="008D30B9"/>
    <w:rsid w:val="008D54B1"/>
    <w:rsid w:val="008D5521"/>
    <w:rsid w:val="008D6670"/>
    <w:rsid w:val="008D724D"/>
    <w:rsid w:val="008D756D"/>
    <w:rsid w:val="008E0320"/>
    <w:rsid w:val="008E05A0"/>
    <w:rsid w:val="008E05E5"/>
    <w:rsid w:val="008E08B7"/>
    <w:rsid w:val="008E187A"/>
    <w:rsid w:val="008E1EA8"/>
    <w:rsid w:val="008E225F"/>
    <w:rsid w:val="008E2394"/>
    <w:rsid w:val="008E27F5"/>
    <w:rsid w:val="008E2BFC"/>
    <w:rsid w:val="008E2D0C"/>
    <w:rsid w:val="008E2D20"/>
    <w:rsid w:val="008E472E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10CA"/>
    <w:rsid w:val="008F1132"/>
    <w:rsid w:val="008F1764"/>
    <w:rsid w:val="008F1899"/>
    <w:rsid w:val="008F1B07"/>
    <w:rsid w:val="008F1DB9"/>
    <w:rsid w:val="008F26DC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94A"/>
    <w:rsid w:val="008F695C"/>
    <w:rsid w:val="008F6B4A"/>
    <w:rsid w:val="008F6C7B"/>
    <w:rsid w:val="008F7686"/>
    <w:rsid w:val="008F7B06"/>
    <w:rsid w:val="00900C18"/>
    <w:rsid w:val="00901531"/>
    <w:rsid w:val="00901BA0"/>
    <w:rsid w:val="00902D30"/>
    <w:rsid w:val="0090315F"/>
    <w:rsid w:val="00903FBF"/>
    <w:rsid w:val="0090425A"/>
    <w:rsid w:val="00904528"/>
    <w:rsid w:val="00904D26"/>
    <w:rsid w:val="009052D4"/>
    <w:rsid w:val="00905F57"/>
    <w:rsid w:val="0090611A"/>
    <w:rsid w:val="00907313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12A"/>
    <w:rsid w:val="00914695"/>
    <w:rsid w:val="00914808"/>
    <w:rsid w:val="00915084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30055"/>
    <w:rsid w:val="00930444"/>
    <w:rsid w:val="00930592"/>
    <w:rsid w:val="0093087D"/>
    <w:rsid w:val="00931BE6"/>
    <w:rsid w:val="00932658"/>
    <w:rsid w:val="00933532"/>
    <w:rsid w:val="0093353F"/>
    <w:rsid w:val="009335E6"/>
    <w:rsid w:val="009340CC"/>
    <w:rsid w:val="009343AE"/>
    <w:rsid w:val="00934993"/>
    <w:rsid w:val="00934AC0"/>
    <w:rsid w:val="00935819"/>
    <w:rsid w:val="009358F5"/>
    <w:rsid w:val="00935C7F"/>
    <w:rsid w:val="00936034"/>
    <w:rsid w:val="009364D4"/>
    <w:rsid w:val="00936578"/>
    <w:rsid w:val="0093672C"/>
    <w:rsid w:val="00936E54"/>
    <w:rsid w:val="00937859"/>
    <w:rsid w:val="00940731"/>
    <w:rsid w:val="00940DD6"/>
    <w:rsid w:val="00940FC6"/>
    <w:rsid w:val="00941CCC"/>
    <w:rsid w:val="009438C8"/>
    <w:rsid w:val="00944534"/>
    <w:rsid w:val="00944AFE"/>
    <w:rsid w:val="00944C9E"/>
    <w:rsid w:val="00944FA2"/>
    <w:rsid w:val="0094522F"/>
    <w:rsid w:val="00946A42"/>
    <w:rsid w:val="00946A65"/>
    <w:rsid w:val="009477CF"/>
    <w:rsid w:val="009502AB"/>
    <w:rsid w:val="0095039C"/>
    <w:rsid w:val="00950834"/>
    <w:rsid w:val="00951034"/>
    <w:rsid w:val="00951A20"/>
    <w:rsid w:val="00951E62"/>
    <w:rsid w:val="009526BD"/>
    <w:rsid w:val="00952872"/>
    <w:rsid w:val="00952FF1"/>
    <w:rsid w:val="00953CA9"/>
    <w:rsid w:val="009546EF"/>
    <w:rsid w:val="00954E61"/>
    <w:rsid w:val="009555F4"/>
    <w:rsid w:val="00955BD9"/>
    <w:rsid w:val="009560C3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2561"/>
    <w:rsid w:val="00962A8F"/>
    <w:rsid w:val="00963070"/>
    <w:rsid w:val="00964485"/>
    <w:rsid w:val="00964995"/>
    <w:rsid w:val="00965124"/>
    <w:rsid w:val="009652C2"/>
    <w:rsid w:val="0096579E"/>
    <w:rsid w:val="009659BC"/>
    <w:rsid w:val="009660EE"/>
    <w:rsid w:val="009664C0"/>
    <w:rsid w:val="00966872"/>
    <w:rsid w:val="00967EAC"/>
    <w:rsid w:val="00970FA1"/>
    <w:rsid w:val="009722DC"/>
    <w:rsid w:val="00972C22"/>
    <w:rsid w:val="00972E6A"/>
    <w:rsid w:val="00973166"/>
    <w:rsid w:val="00973C5A"/>
    <w:rsid w:val="00974699"/>
    <w:rsid w:val="0097473D"/>
    <w:rsid w:val="00974FDA"/>
    <w:rsid w:val="009755BD"/>
    <w:rsid w:val="009759B7"/>
    <w:rsid w:val="00980393"/>
    <w:rsid w:val="00980746"/>
    <w:rsid w:val="00980AE5"/>
    <w:rsid w:val="00981245"/>
    <w:rsid w:val="00981D43"/>
    <w:rsid w:val="00981FE2"/>
    <w:rsid w:val="00982802"/>
    <w:rsid w:val="0098326B"/>
    <w:rsid w:val="00983293"/>
    <w:rsid w:val="00983970"/>
    <w:rsid w:val="00983CF6"/>
    <w:rsid w:val="00983D36"/>
    <w:rsid w:val="00984337"/>
    <w:rsid w:val="00985120"/>
    <w:rsid w:val="00985CFA"/>
    <w:rsid w:val="00985D75"/>
    <w:rsid w:val="00986EC2"/>
    <w:rsid w:val="00987595"/>
    <w:rsid w:val="009878D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51F1"/>
    <w:rsid w:val="00995F67"/>
    <w:rsid w:val="00996ECA"/>
    <w:rsid w:val="009972C2"/>
    <w:rsid w:val="009978F5"/>
    <w:rsid w:val="00997ED9"/>
    <w:rsid w:val="009A0025"/>
    <w:rsid w:val="009A0416"/>
    <w:rsid w:val="009A05CE"/>
    <w:rsid w:val="009A11EB"/>
    <w:rsid w:val="009A1575"/>
    <w:rsid w:val="009A254B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6DCF"/>
    <w:rsid w:val="009B731F"/>
    <w:rsid w:val="009B7381"/>
    <w:rsid w:val="009B75E4"/>
    <w:rsid w:val="009C01E8"/>
    <w:rsid w:val="009C05BA"/>
    <w:rsid w:val="009C0C2E"/>
    <w:rsid w:val="009C1765"/>
    <w:rsid w:val="009C18AE"/>
    <w:rsid w:val="009C2106"/>
    <w:rsid w:val="009C247D"/>
    <w:rsid w:val="009C2A04"/>
    <w:rsid w:val="009C2DAD"/>
    <w:rsid w:val="009C4107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210E"/>
    <w:rsid w:val="009D394E"/>
    <w:rsid w:val="009D41BD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AA9"/>
    <w:rsid w:val="009E2BC7"/>
    <w:rsid w:val="009E2C72"/>
    <w:rsid w:val="009E5296"/>
    <w:rsid w:val="009E5823"/>
    <w:rsid w:val="009E5CC0"/>
    <w:rsid w:val="009E5EC3"/>
    <w:rsid w:val="009E6C1E"/>
    <w:rsid w:val="009E6C2F"/>
    <w:rsid w:val="009E6E55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7D5"/>
    <w:rsid w:val="00A00C83"/>
    <w:rsid w:val="00A00CE1"/>
    <w:rsid w:val="00A00E32"/>
    <w:rsid w:val="00A01C87"/>
    <w:rsid w:val="00A02E9E"/>
    <w:rsid w:val="00A03AAA"/>
    <w:rsid w:val="00A03D5D"/>
    <w:rsid w:val="00A040D4"/>
    <w:rsid w:val="00A0496E"/>
    <w:rsid w:val="00A04B59"/>
    <w:rsid w:val="00A0551F"/>
    <w:rsid w:val="00A06D60"/>
    <w:rsid w:val="00A06DE7"/>
    <w:rsid w:val="00A07134"/>
    <w:rsid w:val="00A0761F"/>
    <w:rsid w:val="00A07FA3"/>
    <w:rsid w:val="00A10092"/>
    <w:rsid w:val="00A101E5"/>
    <w:rsid w:val="00A10553"/>
    <w:rsid w:val="00A108CB"/>
    <w:rsid w:val="00A10EB5"/>
    <w:rsid w:val="00A119E2"/>
    <w:rsid w:val="00A12367"/>
    <w:rsid w:val="00A12B98"/>
    <w:rsid w:val="00A13940"/>
    <w:rsid w:val="00A1398A"/>
    <w:rsid w:val="00A14616"/>
    <w:rsid w:val="00A14A7D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C8"/>
    <w:rsid w:val="00A2756E"/>
    <w:rsid w:val="00A2795B"/>
    <w:rsid w:val="00A27AE6"/>
    <w:rsid w:val="00A27B2D"/>
    <w:rsid w:val="00A30272"/>
    <w:rsid w:val="00A3121C"/>
    <w:rsid w:val="00A31C68"/>
    <w:rsid w:val="00A3231F"/>
    <w:rsid w:val="00A3236C"/>
    <w:rsid w:val="00A324C9"/>
    <w:rsid w:val="00A32749"/>
    <w:rsid w:val="00A32942"/>
    <w:rsid w:val="00A329ED"/>
    <w:rsid w:val="00A33672"/>
    <w:rsid w:val="00A33C9E"/>
    <w:rsid w:val="00A341E4"/>
    <w:rsid w:val="00A34C6D"/>
    <w:rsid w:val="00A34E25"/>
    <w:rsid w:val="00A35BAB"/>
    <w:rsid w:val="00A35E45"/>
    <w:rsid w:val="00A367CB"/>
    <w:rsid w:val="00A3694F"/>
    <w:rsid w:val="00A36BA4"/>
    <w:rsid w:val="00A36D4F"/>
    <w:rsid w:val="00A36EEA"/>
    <w:rsid w:val="00A37014"/>
    <w:rsid w:val="00A371CF"/>
    <w:rsid w:val="00A3781E"/>
    <w:rsid w:val="00A37BD1"/>
    <w:rsid w:val="00A37FE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A2E"/>
    <w:rsid w:val="00A46D76"/>
    <w:rsid w:val="00A47AD8"/>
    <w:rsid w:val="00A47BC2"/>
    <w:rsid w:val="00A47F95"/>
    <w:rsid w:val="00A5061A"/>
    <w:rsid w:val="00A5160D"/>
    <w:rsid w:val="00A5172C"/>
    <w:rsid w:val="00A51E42"/>
    <w:rsid w:val="00A51FD5"/>
    <w:rsid w:val="00A52CBF"/>
    <w:rsid w:val="00A52D52"/>
    <w:rsid w:val="00A52E3C"/>
    <w:rsid w:val="00A53712"/>
    <w:rsid w:val="00A54B41"/>
    <w:rsid w:val="00A54BF4"/>
    <w:rsid w:val="00A55A53"/>
    <w:rsid w:val="00A562F0"/>
    <w:rsid w:val="00A5647F"/>
    <w:rsid w:val="00A56619"/>
    <w:rsid w:val="00A56871"/>
    <w:rsid w:val="00A56D92"/>
    <w:rsid w:val="00A573CF"/>
    <w:rsid w:val="00A57457"/>
    <w:rsid w:val="00A57CB3"/>
    <w:rsid w:val="00A57FD4"/>
    <w:rsid w:val="00A57FD8"/>
    <w:rsid w:val="00A6030A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B2C"/>
    <w:rsid w:val="00A6642D"/>
    <w:rsid w:val="00A6734B"/>
    <w:rsid w:val="00A7037D"/>
    <w:rsid w:val="00A70498"/>
    <w:rsid w:val="00A70669"/>
    <w:rsid w:val="00A71166"/>
    <w:rsid w:val="00A714D7"/>
    <w:rsid w:val="00A71D0E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E0C"/>
    <w:rsid w:val="00A77742"/>
    <w:rsid w:val="00A80300"/>
    <w:rsid w:val="00A8040D"/>
    <w:rsid w:val="00A807E3"/>
    <w:rsid w:val="00A80D3D"/>
    <w:rsid w:val="00A811F1"/>
    <w:rsid w:val="00A8230B"/>
    <w:rsid w:val="00A824F0"/>
    <w:rsid w:val="00A83447"/>
    <w:rsid w:val="00A85008"/>
    <w:rsid w:val="00A854D6"/>
    <w:rsid w:val="00A85A61"/>
    <w:rsid w:val="00A85B28"/>
    <w:rsid w:val="00A85FFC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D95"/>
    <w:rsid w:val="00A92F0A"/>
    <w:rsid w:val="00A93ABE"/>
    <w:rsid w:val="00A94091"/>
    <w:rsid w:val="00A940E1"/>
    <w:rsid w:val="00A94100"/>
    <w:rsid w:val="00A94206"/>
    <w:rsid w:val="00A944CE"/>
    <w:rsid w:val="00A94A51"/>
    <w:rsid w:val="00A953D6"/>
    <w:rsid w:val="00A95C74"/>
    <w:rsid w:val="00A97412"/>
    <w:rsid w:val="00A977AA"/>
    <w:rsid w:val="00A978E9"/>
    <w:rsid w:val="00AA02C8"/>
    <w:rsid w:val="00AA06FF"/>
    <w:rsid w:val="00AA082B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357"/>
    <w:rsid w:val="00AB2D83"/>
    <w:rsid w:val="00AB3390"/>
    <w:rsid w:val="00AB3432"/>
    <w:rsid w:val="00AB35B1"/>
    <w:rsid w:val="00AB4015"/>
    <w:rsid w:val="00AB44EE"/>
    <w:rsid w:val="00AB535F"/>
    <w:rsid w:val="00AB5B2C"/>
    <w:rsid w:val="00AB7203"/>
    <w:rsid w:val="00AB76C3"/>
    <w:rsid w:val="00AC0145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3FE"/>
    <w:rsid w:val="00AC4B68"/>
    <w:rsid w:val="00AC4C62"/>
    <w:rsid w:val="00AC5546"/>
    <w:rsid w:val="00AC5900"/>
    <w:rsid w:val="00AC5C16"/>
    <w:rsid w:val="00AC5EA0"/>
    <w:rsid w:val="00AC6166"/>
    <w:rsid w:val="00AC6641"/>
    <w:rsid w:val="00AD0060"/>
    <w:rsid w:val="00AD0063"/>
    <w:rsid w:val="00AD0AFD"/>
    <w:rsid w:val="00AD0EB1"/>
    <w:rsid w:val="00AD0EF9"/>
    <w:rsid w:val="00AD12DD"/>
    <w:rsid w:val="00AD13CD"/>
    <w:rsid w:val="00AD1B5A"/>
    <w:rsid w:val="00AD1C28"/>
    <w:rsid w:val="00AD1CEF"/>
    <w:rsid w:val="00AD1F21"/>
    <w:rsid w:val="00AD2001"/>
    <w:rsid w:val="00AD25B0"/>
    <w:rsid w:val="00AD33FF"/>
    <w:rsid w:val="00AD3E6C"/>
    <w:rsid w:val="00AD4792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52A8"/>
    <w:rsid w:val="00AE553A"/>
    <w:rsid w:val="00AE5577"/>
    <w:rsid w:val="00AE5AD1"/>
    <w:rsid w:val="00AE5DEF"/>
    <w:rsid w:val="00AE5E2B"/>
    <w:rsid w:val="00AE6668"/>
    <w:rsid w:val="00AE6EF5"/>
    <w:rsid w:val="00AE72E7"/>
    <w:rsid w:val="00AE730C"/>
    <w:rsid w:val="00AE7B6B"/>
    <w:rsid w:val="00AF03F6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BCC"/>
    <w:rsid w:val="00B005B5"/>
    <w:rsid w:val="00B005E8"/>
    <w:rsid w:val="00B007D7"/>
    <w:rsid w:val="00B0127F"/>
    <w:rsid w:val="00B01C45"/>
    <w:rsid w:val="00B0210C"/>
    <w:rsid w:val="00B0231F"/>
    <w:rsid w:val="00B0375F"/>
    <w:rsid w:val="00B0435A"/>
    <w:rsid w:val="00B04EA1"/>
    <w:rsid w:val="00B05053"/>
    <w:rsid w:val="00B06103"/>
    <w:rsid w:val="00B062C1"/>
    <w:rsid w:val="00B0698A"/>
    <w:rsid w:val="00B069E4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25D"/>
    <w:rsid w:val="00B13279"/>
    <w:rsid w:val="00B13C8A"/>
    <w:rsid w:val="00B142FD"/>
    <w:rsid w:val="00B1468B"/>
    <w:rsid w:val="00B14985"/>
    <w:rsid w:val="00B15DB0"/>
    <w:rsid w:val="00B16838"/>
    <w:rsid w:val="00B20967"/>
    <w:rsid w:val="00B20F9F"/>
    <w:rsid w:val="00B212D7"/>
    <w:rsid w:val="00B21807"/>
    <w:rsid w:val="00B21DAD"/>
    <w:rsid w:val="00B21DBF"/>
    <w:rsid w:val="00B235FC"/>
    <w:rsid w:val="00B245E4"/>
    <w:rsid w:val="00B2595E"/>
    <w:rsid w:val="00B2614A"/>
    <w:rsid w:val="00B267E3"/>
    <w:rsid w:val="00B26820"/>
    <w:rsid w:val="00B274F0"/>
    <w:rsid w:val="00B279C7"/>
    <w:rsid w:val="00B27DAE"/>
    <w:rsid w:val="00B27E48"/>
    <w:rsid w:val="00B30227"/>
    <w:rsid w:val="00B3052F"/>
    <w:rsid w:val="00B305E7"/>
    <w:rsid w:val="00B30678"/>
    <w:rsid w:val="00B30E1C"/>
    <w:rsid w:val="00B3111F"/>
    <w:rsid w:val="00B314A4"/>
    <w:rsid w:val="00B31775"/>
    <w:rsid w:val="00B317B9"/>
    <w:rsid w:val="00B31A9D"/>
    <w:rsid w:val="00B3204C"/>
    <w:rsid w:val="00B32B85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6F"/>
    <w:rsid w:val="00B411F5"/>
    <w:rsid w:val="00B41339"/>
    <w:rsid w:val="00B417B2"/>
    <w:rsid w:val="00B41A9D"/>
    <w:rsid w:val="00B42337"/>
    <w:rsid w:val="00B46242"/>
    <w:rsid w:val="00B46528"/>
    <w:rsid w:val="00B46C1E"/>
    <w:rsid w:val="00B46D0B"/>
    <w:rsid w:val="00B47033"/>
    <w:rsid w:val="00B473D0"/>
    <w:rsid w:val="00B47583"/>
    <w:rsid w:val="00B50054"/>
    <w:rsid w:val="00B503D7"/>
    <w:rsid w:val="00B50721"/>
    <w:rsid w:val="00B5101A"/>
    <w:rsid w:val="00B510C3"/>
    <w:rsid w:val="00B5115C"/>
    <w:rsid w:val="00B51CDD"/>
    <w:rsid w:val="00B51E94"/>
    <w:rsid w:val="00B52081"/>
    <w:rsid w:val="00B52115"/>
    <w:rsid w:val="00B521FE"/>
    <w:rsid w:val="00B5267E"/>
    <w:rsid w:val="00B538E9"/>
    <w:rsid w:val="00B53B54"/>
    <w:rsid w:val="00B54189"/>
    <w:rsid w:val="00B545A9"/>
    <w:rsid w:val="00B54831"/>
    <w:rsid w:val="00B550C1"/>
    <w:rsid w:val="00B5513D"/>
    <w:rsid w:val="00B5526C"/>
    <w:rsid w:val="00B553E9"/>
    <w:rsid w:val="00B558B9"/>
    <w:rsid w:val="00B55C96"/>
    <w:rsid w:val="00B56AFD"/>
    <w:rsid w:val="00B57B77"/>
    <w:rsid w:val="00B604C2"/>
    <w:rsid w:val="00B60A75"/>
    <w:rsid w:val="00B60D93"/>
    <w:rsid w:val="00B61155"/>
    <w:rsid w:val="00B61158"/>
    <w:rsid w:val="00B61CF0"/>
    <w:rsid w:val="00B62270"/>
    <w:rsid w:val="00B62906"/>
    <w:rsid w:val="00B6469F"/>
    <w:rsid w:val="00B64935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820"/>
    <w:rsid w:val="00B75988"/>
    <w:rsid w:val="00B7615C"/>
    <w:rsid w:val="00B76539"/>
    <w:rsid w:val="00B76D4D"/>
    <w:rsid w:val="00B77792"/>
    <w:rsid w:val="00B77837"/>
    <w:rsid w:val="00B80190"/>
    <w:rsid w:val="00B801B9"/>
    <w:rsid w:val="00B810CD"/>
    <w:rsid w:val="00B815D3"/>
    <w:rsid w:val="00B825DA"/>
    <w:rsid w:val="00B82853"/>
    <w:rsid w:val="00B82925"/>
    <w:rsid w:val="00B8338C"/>
    <w:rsid w:val="00B8347C"/>
    <w:rsid w:val="00B83C69"/>
    <w:rsid w:val="00B843EE"/>
    <w:rsid w:val="00B843FB"/>
    <w:rsid w:val="00B84C9B"/>
    <w:rsid w:val="00B8581B"/>
    <w:rsid w:val="00B86344"/>
    <w:rsid w:val="00B86805"/>
    <w:rsid w:val="00B86952"/>
    <w:rsid w:val="00B8704B"/>
    <w:rsid w:val="00B87393"/>
    <w:rsid w:val="00B877CA"/>
    <w:rsid w:val="00B877E6"/>
    <w:rsid w:val="00B90057"/>
    <w:rsid w:val="00B91623"/>
    <w:rsid w:val="00B9172E"/>
    <w:rsid w:val="00B9185F"/>
    <w:rsid w:val="00B91A47"/>
    <w:rsid w:val="00B91B03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72AA"/>
    <w:rsid w:val="00B97618"/>
    <w:rsid w:val="00BA0318"/>
    <w:rsid w:val="00BA05B4"/>
    <w:rsid w:val="00BA07AC"/>
    <w:rsid w:val="00BA08E0"/>
    <w:rsid w:val="00BA0F72"/>
    <w:rsid w:val="00BA14E3"/>
    <w:rsid w:val="00BA29A4"/>
    <w:rsid w:val="00BA2EF8"/>
    <w:rsid w:val="00BA319F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FA7"/>
    <w:rsid w:val="00BB0FCB"/>
    <w:rsid w:val="00BB1E00"/>
    <w:rsid w:val="00BB1EC8"/>
    <w:rsid w:val="00BB2749"/>
    <w:rsid w:val="00BB2895"/>
    <w:rsid w:val="00BB309D"/>
    <w:rsid w:val="00BB3288"/>
    <w:rsid w:val="00BB3362"/>
    <w:rsid w:val="00BB3645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1F06"/>
    <w:rsid w:val="00BC28CC"/>
    <w:rsid w:val="00BC2D82"/>
    <w:rsid w:val="00BC32E2"/>
    <w:rsid w:val="00BC33A3"/>
    <w:rsid w:val="00BC3FFE"/>
    <w:rsid w:val="00BC40B8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4C3"/>
    <w:rsid w:val="00BD095A"/>
    <w:rsid w:val="00BD0A46"/>
    <w:rsid w:val="00BD0C6F"/>
    <w:rsid w:val="00BD17A4"/>
    <w:rsid w:val="00BD180F"/>
    <w:rsid w:val="00BD29B0"/>
    <w:rsid w:val="00BD328C"/>
    <w:rsid w:val="00BD3409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921"/>
    <w:rsid w:val="00BE1AFA"/>
    <w:rsid w:val="00BE265A"/>
    <w:rsid w:val="00BE26CC"/>
    <w:rsid w:val="00BE3894"/>
    <w:rsid w:val="00BE3E7F"/>
    <w:rsid w:val="00BE40C7"/>
    <w:rsid w:val="00BE43F3"/>
    <w:rsid w:val="00BE5C05"/>
    <w:rsid w:val="00BE61D9"/>
    <w:rsid w:val="00BE67DE"/>
    <w:rsid w:val="00BE6C30"/>
    <w:rsid w:val="00BE6D2D"/>
    <w:rsid w:val="00BE79EF"/>
    <w:rsid w:val="00BE7D03"/>
    <w:rsid w:val="00BF1238"/>
    <w:rsid w:val="00BF160D"/>
    <w:rsid w:val="00BF19C6"/>
    <w:rsid w:val="00BF2441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71B4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A93"/>
    <w:rsid w:val="00C15B9B"/>
    <w:rsid w:val="00C168AC"/>
    <w:rsid w:val="00C1698A"/>
    <w:rsid w:val="00C17113"/>
    <w:rsid w:val="00C178EF"/>
    <w:rsid w:val="00C203C3"/>
    <w:rsid w:val="00C20780"/>
    <w:rsid w:val="00C20895"/>
    <w:rsid w:val="00C21306"/>
    <w:rsid w:val="00C215BF"/>
    <w:rsid w:val="00C21C75"/>
    <w:rsid w:val="00C22039"/>
    <w:rsid w:val="00C22DFA"/>
    <w:rsid w:val="00C230F2"/>
    <w:rsid w:val="00C23F16"/>
    <w:rsid w:val="00C23F4F"/>
    <w:rsid w:val="00C244EE"/>
    <w:rsid w:val="00C2460B"/>
    <w:rsid w:val="00C24DA7"/>
    <w:rsid w:val="00C25521"/>
    <w:rsid w:val="00C2565C"/>
    <w:rsid w:val="00C259A7"/>
    <w:rsid w:val="00C27789"/>
    <w:rsid w:val="00C30BE9"/>
    <w:rsid w:val="00C31DD3"/>
    <w:rsid w:val="00C333A1"/>
    <w:rsid w:val="00C33DF4"/>
    <w:rsid w:val="00C34FF5"/>
    <w:rsid w:val="00C3515A"/>
    <w:rsid w:val="00C35D75"/>
    <w:rsid w:val="00C35FF3"/>
    <w:rsid w:val="00C3645D"/>
    <w:rsid w:val="00C3728D"/>
    <w:rsid w:val="00C37857"/>
    <w:rsid w:val="00C37C98"/>
    <w:rsid w:val="00C40C99"/>
    <w:rsid w:val="00C40F1B"/>
    <w:rsid w:val="00C41924"/>
    <w:rsid w:val="00C41C08"/>
    <w:rsid w:val="00C41C3E"/>
    <w:rsid w:val="00C427F6"/>
    <w:rsid w:val="00C42D6A"/>
    <w:rsid w:val="00C430B2"/>
    <w:rsid w:val="00C43C5C"/>
    <w:rsid w:val="00C43D79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393B"/>
    <w:rsid w:val="00C53D9C"/>
    <w:rsid w:val="00C54252"/>
    <w:rsid w:val="00C544A1"/>
    <w:rsid w:val="00C55201"/>
    <w:rsid w:val="00C55E4C"/>
    <w:rsid w:val="00C55EA4"/>
    <w:rsid w:val="00C55F57"/>
    <w:rsid w:val="00C57378"/>
    <w:rsid w:val="00C57FBC"/>
    <w:rsid w:val="00C606AB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4738"/>
    <w:rsid w:val="00C64F35"/>
    <w:rsid w:val="00C65066"/>
    <w:rsid w:val="00C655F7"/>
    <w:rsid w:val="00C65786"/>
    <w:rsid w:val="00C65823"/>
    <w:rsid w:val="00C658EF"/>
    <w:rsid w:val="00C662AE"/>
    <w:rsid w:val="00C667DC"/>
    <w:rsid w:val="00C66829"/>
    <w:rsid w:val="00C66D15"/>
    <w:rsid w:val="00C66E69"/>
    <w:rsid w:val="00C67487"/>
    <w:rsid w:val="00C703A8"/>
    <w:rsid w:val="00C70DD6"/>
    <w:rsid w:val="00C71441"/>
    <w:rsid w:val="00C7179B"/>
    <w:rsid w:val="00C719B7"/>
    <w:rsid w:val="00C72BF5"/>
    <w:rsid w:val="00C732CC"/>
    <w:rsid w:val="00C734D8"/>
    <w:rsid w:val="00C73A6A"/>
    <w:rsid w:val="00C73CD0"/>
    <w:rsid w:val="00C73CEE"/>
    <w:rsid w:val="00C7439A"/>
    <w:rsid w:val="00C744B1"/>
    <w:rsid w:val="00C7525E"/>
    <w:rsid w:val="00C7577F"/>
    <w:rsid w:val="00C7616D"/>
    <w:rsid w:val="00C76563"/>
    <w:rsid w:val="00C80586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1001"/>
    <w:rsid w:val="00C9184F"/>
    <w:rsid w:val="00C92590"/>
    <w:rsid w:val="00C92592"/>
    <w:rsid w:val="00C92850"/>
    <w:rsid w:val="00C92C00"/>
    <w:rsid w:val="00C92DA1"/>
    <w:rsid w:val="00C92DCA"/>
    <w:rsid w:val="00C9354C"/>
    <w:rsid w:val="00C9381A"/>
    <w:rsid w:val="00C93E54"/>
    <w:rsid w:val="00C94E17"/>
    <w:rsid w:val="00C95041"/>
    <w:rsid w:val="00C950EB"/>
    <w:rsid w:val="00C957E9"/>
    <w:rsid w:val="00C9582B"/>
    <w:rsid w:val="00C96713"/>
    <w:rsid w:val="00C96B76"/>
    <w:rsid w:val="00C96C0F"/>
    <w:rsid w:val="00C96E19"/>
    <w:rsid w:val="00C976B4"/>
    <w:rsid w:val="00C97A97"/>
    <w:rsid w:val="00CA002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5D57"/>
    <w:rsid w:val="00CA65E8"/>
    <w:rsid w:val="00CA6829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3468"/>
    <w:rsid w:val="00CB375C"/>
    <w:rsid w:val="00CB3853"/>
    <w:rsid w:val="00CB3F64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17E5"/>
    <w:rsid w:val="00CC20F2"/>
    <w:rsid w:val="00CC26F1"/>
    <w:rsid w:val="00CC4B2E"/>
    <w:rsid w:val="00CC51B7"/>
    <w:rsid w:val="00CC529F"/>
    <w:rsid w:val="00CC549E"/>
    <w:rsid w:val="00CC55EC"/>
    <w:rsid w:val="00CC56F3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7F5"/>
    <w:rsid w:val="00CD2A3C"/>
    <w:rsid w:val="00CD2B81"/>
    <w:rsid w:val="00CD3F98"/>
    <w:rsid w:val="00CD4272"/>
    <w:rsid w:val="00CD5130"/>
    <w:rsid w:val="00CD5589"/>
    <w:rsid w:val="00CD5B14"/>
    <w:rsid w:val="00CD676D"/>
    <w:rsid w:val="00CD72B4"/>
    <w:rsid w:val="00CD7808"/>
    <w:rsid w:val="00CD78E1"/>
    <w:rsid w:val="00CD7F95"/>
    <w:rsid w:val="00CE0101"/>
    <w:rsid w:val="00CE0612"/>
    <w:rsid w:val="00CE076A"/>
    <w:rsid w:val="00CE1745"/>
    <w:rsid w:val="00CE2501"/>
    <w:rsid w:val="00CE2584"/>
    <w:rsid w:val="00CE3CD8"/>
    <w:rsid w:val="00CE3EC2"/>
    <w:rsid w:val="00CE4251"/>
    <w:rsid w:val="00CE4343"/>
    <w:rsid w:val="00CE5980"/>
    <w:rsid w:val="00CE64F6"/>
    <w:rsid w:val="00CE65D3"/>
    <w:rsid w:val="00CE6B0A"/>
    <w:rsid w:val="00CF09CA"/>
    <w:rsid w:val="00CF1111"/>
    <w:rsid w:val="00CF1152"/>
    <w:rsid w:val="00CF1603"/>
    <w:rsid w:val="00CF190F"/>
    <w:rsid w:val="00CF1FE7"/>
    <w:rsid w:val="00CF20E3"/>
    <w:rsid w:val="00CF2386"/>
    <w:rsid w:val="00CF3497"/>
    <w:rsid w:val="00CF5244"/>
    <w:rsid w:val="00CF53CF"/>
    <w:rsid w:val="00CF5A01"/>
    <w:rsid w:val="00CF5D00"/>
    <w:rsid w:val="00CF6911"/>
    <w:rsid w:val="00CF6C9A"/>
    <w:rsid w:val="00CF6CB1"/>
    <w:rsid w:val="00D007CD"/>
    <w:rsid w:val="00D01923"/>
    <w:rsid w:val="00D01BD8"/>
    <w:rsid w:val="00D01DAD"/>
    <w:rsid w:val="00D01DB3"/>
    <w:rsid w:val="00D01F02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BA4"/>
    <w:rsid w:val="00D12E3F"/>
    <w:rsid w:val="00D13BE1"/>
    <w:rsid w:val="00D14EEE"/>
    <w:rsid w:val="00D14EF0"/>
    <w:rsid w:val="00D15095"/>
    <w:rsid w:val="00D152E6"/>
    <w:rsid w:val="00D152E9"/>
    <w:rsid w:val="00D16268"/>
    <w:rsid w:val="00D16481"/>
    <w:rsid w:val="00D1648D"/>
    <w:rsid w:val="00D171D1"/>
    <w:rsid w:val="00D17A9A"/>
    <w:rsid w:val="00D201B5"/>
    <w:rsid w:val="00D202DE"/>
    <w:rsid w:val="00D2098F"/>
    <w:rsid w:val="00D20BE7"/>
    <w:rsid w:val="00D21057"/>
    <w:rsid w:val="00D2111F"/>
    <w:rsid w:val="00D21F70"/>
    <w:rsid w:val="00D229C4"/>
    <w:rsid w:val="00D22DFE"/>
    <w:rsid w:val="00D239BD"/>
    <w:rsid w:val="00D23C76"/>
    <w:rsid w:val="00D2465A"/>
    <w:rsid w:val="00D24C1B"/>
    <w:rsid w:val="00D25EF1"/>
    <w:rsid w:val="00D265B8"/>
    <w:rsid w:val="00D2673A"/>
    <w:rsid w:val="00D26A62"/>
    <w:rsid w:val="00D26A8C"/>
    <w:rsid w:val="00D26E5E"/>
    <w:rsid w:val="00D26EA3"/>
    <w:rsid w:val="00D26F6B"/>
    <w:rsid w:val="00D27219"/>
    <w:rsid w:val="00D276BC"/>
    <w:rsid w:val="00D27B41"/>
    <w:rsid w:val="00D27DF3"/>
    <w:rsid w:val="00D30BCC"/>
    <w:rsid w:val="00D3121F"/>
    <w:rsid w:val="00D31A2F"/>
    <w:rsid w:val="00D32F41"/>
    <w:rsid w:val="00D338D5"/>
    <w:rsid w:val="00D33DC8"/>
    <w:rsid w:val="00D3460C"/>
    <w:rsid w:val="00D348B2"/>
    <w:rsid w:val="00D34AD9"/>
    <w:rsid w:val="00D34B6B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F08"/>
    <w:rsid w:val="00D461AD"/>
    <w:rsid w:val="00D462AD"/>
    <w:rsid w:val="00D50A25"/>
    <w:rsid w:val="00D50B92"/>
    <w:rsid w:val="00D51088"/>
    <w:rsid w:val="00D5198A"/>
    <w:rsid w:val="00D51CCA"/>
    <w:rsid w:val="00D52288"/>
    <w:rsid w:val="00D52690"/>
    <w:rsid w:val="00D52A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EC9"/>
    <w:rsid w:val="00D60122"/>
    <w:rsid w:val="00D6030B"/>
    <w:rsid w:val="00D60A50"/>
    <w:rsid w:val="00D60AA0"/>
    <w:rsid w:val="00D60EB3"/>
    <w:rsid w:val="00D60F78"/>
    <w:rsid w:val="00D61F83"/>
    <w:rsid w:val="00D6243C"/>
    <w:rsid w:val="00D6278D"/>
    <w:rsid w:val="00D63032"/>
    <w:rsid w:val="00D633D4"/>
    <w:rsid w:val="00D63B01"/>
    <w:rsid w:val="00D64355"/>
    <w:rsid w:val="00D64B1F"/>
    <w:rsid w:val="00D64D40"/>
    <w:rsid w:val="00D64DB4"/>
    <w:rsid w:val="00D65865"/>
    <w:rsid w:val="00D65BB8"/>
    <w:rsid w:val="00D679A4"/>
    <w:rsid w:val="00D7061E"/>
    <w:rsid w:val="00D709EC"/>
    <w:rsid w:val="00D70AD6"/>
    <w:rsid w:val="00D71839"/>
    <w:rsid w:val="00D72260"/>
    <w:rsid w:val="00D728B7"/>
    <w:rsid w:val="00D72BC4"/>
    <w:rsid w:val="00D73C0D"/>
    <w:rsid w:val="00D73DF9"/>
    <w:rsid w:val="00D742DB"/>
    <w:rsid w:val="00D74EA6"/>
    <w:rsid w:val="00D75176"/>
    <w:rsid w:val="00D758C9"/>
    <w:rsid w:val="00D75D25"/>
    <w:rsid w:val="00D761EA"/>
    <w:rsid w:val="00D774B2"/>
    <w:rsid w:val="00D77E3B"/>
    <w:rsid w:val="00D80F37"/>
    <w:rsid w:val="00D80F61"/>
    <w:rsid w:val="00D812FF"/>
    <w:rsid w:val="00D81A34"/>
    <w:rsid w:val="00D81B75"/>
    <w:rsid w:val="00D8225C"/>
    <w:rsid w:val="00D827D9"/>
    <w:rsid w:val="00D8313A"/>
    <w:rsid w:val="00D835D4"/>
    <w:rsid w:val="00D83D5E"/>
    <w:rsid w:val="00D84435"/>
    <w:rsid w:val="00D84A7F"/>
    <w:rsid w:val="00D85632"/>
    <w:rsid w:val="00D8591B"/>
    <w:rsid w:val="00D85ADE"/>
    <w:rsid w:val="00D86713"/>
    <w:rsid w:val="00D86999"/>
    <w:rsid w:val="00D86B56"/>
    <w:rsid w:val="00D8706B"/>
    <w:rsid w:val="00D874E3"/>
    <w:rsid w:val="00D87554"/>
    <w:rsid w:val="00D90832"/>
    <w:rsid w:val="00D908D3"/>
    <w:rsid w:val="00D913AD"/>
    <w:rsid w:val="00D917AF"/>
    <w:rsid w:val="00D91831"/>
    <w:rsid w:val="00D91B4B"/>
    <w:rsid w:val="00D91EBE"/>
    <w:rsid w:val="00D9246A"/>
    <w:rsid w:val="00D925D7"/>
    <w:rsid w:val="00D92FE8"/>
    <w:rsid w:val="00D93530"/>
    <w:rsid w:val="00D93B0D"/>
    <w:rsid w:val="00D93E91"/>
    <w:rsid w:val="00D9431A"/>
    <w:rsid w:val="00D949E1"/>
    <w:rsid w:val="00D95663"/>
    <w:rsid w:val="00D964D8"/>
    <w:rsid w:val="00D96583"/>
    <w:rsid w:val="00D9694E"/>
    <w:rsid w:val="00D97D9F"/>
    <w:rsid w:val="00DA10A4"/>
    <w:rsid w:val="00DA1249"/>
    <w:rsid w:val="00DA135A"/>
    <w:rsid w:val="00DA13DC"/>
    <w:rsid w:val="00DA14DE"/>
    <w:rsid w:val="00DA1F0C"/>
    <w:rsid w:val="00DA26EB"/>
    <w:rsid w:val="00DA30FB"/>
    <w:rsid w:val="00DA3103"/>
    <w:rsid w:val="00DA388C"/>
    <w:rsid w:val="00DA4533"/>
    <w:rsid w:val="00DA6282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E92"/>
    <w:rsid w:val="00DC0619"/>
    <w:rsid w:val="00DC113B"/>
    <w:rsid w:val="00DC29EE"/>
    <w:rsid w:val="00DC2A99"/>
    <w:rsid w:val="00DC2E43"/>
    <w:rsid w:val="00DC32EF"/>
    <w:rsid w:val="00DC360B"/>
    <w:rsid w:val="00DC3D1E"/>
    <w:rsid w:val="00DC404D"/>
    <w:rsid w:val="00DC4149"/>
    <w:rsid w:val="00DC4490"/>
    <w:rsid w:val="00DC45CA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420D"/>
    <w:rsid w:val="00DD4BD4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C85"/>
    <w:rsid w:val="00DE2178"/>
    <w:rsid w:val="00DE23C1"/>
    <w:rsid w:val="00DE2C5E"/>
    <w:rsid w:val="00DE3073"/>
    <w:rsid w:val="00DE30EF"/>
    <w:rsid w:val="00DE380F"/>
    <w:rsid w:val="00DE3942"/>
    <w:rsid w:val="00DE4C7F"/>
    <w:rsid w:val="00DE4E1B"/>
    <w:rsid w:val="00DE505E"/>
    <w:rsid w:val="00DE520E"/>
    <w:rsid w:val="00DE5922"/>
    <w:rsid w:val="00DE5B97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6E1"/>
    <w:rsid w:val="00DF48F0"/>
    <w:rsid w:val="00DF5364"/>
    <w:rsid w:val="00DF53B9"/>
    <w:rsid w:val="00DF5585"/>
    <w:rsid w:val="00DF5D23"/>
    <w:rsid w:val="00DF61FE"/>
    <w:rsid w:val="00DF6265"/>
    <w:rsid w:val="00DF67A5"/>
    <w:rsid w:val="00DF6807"/>
    <w:rsid w:val="00DF717F"/>
    <w:rsid w:val="00DF72AD"/>
    <w:rsid w:val="00DF777C"/>
    <w:rsid w:val="00DF7C40"/>
    <w:rsid w:val="00E0034F"/>
    <w:rsid w:val="00E00987"/>
    <w:rsid w:val="00E00A53"/>
    <w:rsid w:val="00E00BFC"/>
    <w:rsid w:val="00E0130D"/>
    <w:rsid w:val="00E0149D"/>
    <w:rsid w:val="00E02417"/>
    <w:rsid w:val="00E0266D"/>
    <w:rsid w:val="00E02FCF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8BE"/>
    <w:rsid w:val="00E05F4D"/>
    <w:rsid w:val="00E06A3B"/>
    <w:rsid w:val="00E06D9C"/>
    <w:rsid w:val="00E07066"/>
    <w:rsid w:val="00E07B07"/>
    <w:rsid w:val="00E07E36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768E"/>
    <w:rsid w:val="00E176B4"/>
    <w:rsid w:val="00E2015E"/>
    <w:rsid w:val="00E208F7"/>
    <w:rsid w:val="00E20C42"/>
    <w:rsid w:val="00E20C9E"/>
    <w:rsid w:val="00E2182F"/>
    <w:rsid w:val="00E21B53"/>
    <w:rsid w:val="00E21C3B"/>
    <w:rsid w:val="00E21E40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F46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474"/>
    <w:rsid w:val="00E36121"/>
    <w:rsid w:val="00E365AA"/>
    <w:rsid w:val="00E36AF8"/>
    <w:rsid w:val="00E36FD0"/>
    <w:rsid w:val="00E37173"/>
    <w:rsid w:val="00E374D1"/>
    <w:rsid w:val="00E40127"/>
    <w:rsid w:val="00E402D7"/>
    <w:rsid w:val="00E4094D"/>
    <w:rsid w:val="00E40C6E"/>
    <w:rsid w:val="00E41392"/>
    <w:rsid w:val="00E4169E"/>
    <w:rsid w:val="00E417A9"/>
    <w:rsid w:val="00E41F96"/>
    <w:rsid w:val="00E425F7"/>
    <w:rsid w:val="00E426D8"/>
    <w:rsid w:val="00E42B89"/>
    <w:rsid w:val="00E4316E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567A"/>
    <w:rsid w:val="00E55B54"/>
    <w:rsid w:val="00E55D62"/>
    <w:rsid w:val="00E55ED7"/>
    <w:rsid w:val="00E56141"/>
    <w:rsid w:val="00E5643F"/>
    <w:rsid w:val="00E57016"/>
    <w:rsid w:val="00E57138"/>
    <w:rsid w:val="00E57276"/>
    <w:rsid w:val="00E6094C"/>
    <w:rsid w:val="00E60E54"/>
    <w:rsid w:val="00E6120E"/>
    <w:rsid w:val="00E6157D"/>
    <w:rsid w:val="00E61E90"/>
    <w:rsid w:val="00E63827"/>
    <w:rsid w:val="00E63A7B"/>
    <w:rsid w:val="00E63C5D"/>
    <w:rsid w:val="00E640D5"/>
    <w:rsid w:val="00E6487D"/>
    <w:rsid w:val="00E65304"/>
    <w:rsid w:val="00E65AF4"/>
    <w:rsid w:val="00E669E0"/>
    <w:rsid w:val="00E6725A"/>
    <w:rsid w:val="00E6730E"/>
    <w:rsid w:val="00E67550"/>
    <w:rsid w:val="00E675D5"/>
    <w:rsid w:val="00E6780E"/>
    <w:rsid w:val="00E67A52"/>
    <w:rsid w:val="00E70401"/>
    <w:rsid w:val="00E70A1D"/>
    <w:rsid w:val="00E7146B"/>
    <w:rsid w:val="00E718F6"/>
    <w:rsid w:val="00E71C8B"/>
    <w:rsid w:val="00E72DEB"/>
    <w:rsid w:val="00E7306B"/>
    <w:rsid w:val="00E7356F"/>
    <w:rsid w:val="00E736C0"/>
    <w:rsid w:val="00E73E8E"/>
    <w:rsid w:val="00E73F37"/>
    <w:rsid w:val="00E74AC4"/>
    <w:rsid w:val="00E74CED"/>
    <w:rsid w:val="00E74E9D"/>
    <w:rsid w:val="00E75657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AFA"/>
    <w:rsid w:val="00E850AE"/>
    <w:rsid w:val="00E852A8"/>
    <w:rsid w:val="00E859E1"/>
    <w:rsid w:val="00E85F06"/>
    <w:rsid w:val="00E8602C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750"/>
    <w:rsid w:val="00E93922"/>
    <w:rsid w:val="00E93979"/>
    <w:rsid w:val="00E94188"/>
    <w:rsid w:val="00E9438A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F5F"/>
    <w:rsid w:val="00EA20FF"/>
    <w:rsid w:val="00EA2168"/>
    <w:rsid w:val="00EA220F"/>
    <w:rsid w:val="00EA2256"/>
    <w:rsid w:val="00EA22E8"/>
    <w:rsid w:val="00EA3015"/>
    <w:rsid w:val="00EA3EF8"/>
    <w:rsid w:val="00EA41DB"/>
    <w:rsid w:val="00EA4228"/>
    <w:rsid w:val="00EA4DFA"/>
    <w:rsid w:val="00EA5246"/>
    <w:rsid w:val="00EA5B3F"/>
    <w:rsid w:val="00EA607A"/>
    <w:rsid w:val="00EA6243"/>
    <w:rsid w:val="00EA72F7"/>
    <w:rsid w:val="00EA7487"/>
    <w:rsid w:val="00EA7C2C"/>
    <w:rsid w:val="00EB03AA"/>
    <w:rsid w:val="00EB106B"/>
    <w:rsid w:val="00EB2421"/>
    <w:rsid w:val="00EB2F0E"/>
    <w:rsid w:val="00EB301B"/>
    <w:rsid w:val="00EB3E11"/>
    <w:rsid w:val="00EB3E47"/>
    <w:rsid w:val="00EB4024"/>
    <w:rsid w:val="00EB5856"/>
    <w:rsid w:val="00EB5882"/>
    <w:rsid w:val="00EB6EB5"/>
    <w:rsid w:val="00EB6FA7"/>
    <w:rsid w:val="00EB70F7"/>
    <w:rsid w:val="00EB7411"/>
    <w:rsid w:val="00EB767B"/>
    <w:rsid w:val="00EB7849"/>
    <w:rsid w:val="00EC0418"/>
    <w:rsid w:val="00EC0437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648"/>
    <w:rsid w:val="00ED26A3"/>
    <w:rsid w:val="00ED2F1B"/>
    <w:rsid w:val="00ED3CAC"/>
    <w:rsid w:val="00ED40E8"/>
    <w:rsid w:val="00ED49D9"/>
    <w:rsid w:val="00ED5164"/>
    <w:rsid w:val="00ED5679"/>
    <w:rsid w:val="00ED6473"/>
    <w:rsid w:val="00ED655F"/>
    <w:rsid w:val="00ED6951"/>
    <w:rsid w:val="00ED69C2"/>
    <w:rsid w:val="00ED71A6"/>
    <w:rsid w:val="00ED78EA"/>
    <w:rsid w:val="00ED7981"/>
    <w:rsid w:val="00ED7BE6"/>
    <w:rsid w:val="00EE0006"/>
    <w:rsid w:val="00EE02C6"/>
    <w:rsid w:val="00EE0889"/>
    <w:rsid w:val="00EE0EFC"/>
    <w:rsid w:val="00EE178E"/>
    <w:rsid w:val="00EE2D85"/>
    <w:rsid w:val="00EE2F85"/>
    <w:rsid w:val="00EE32A4"/>
    <w:rsid w:val="00EE3436"/>
    <w:rsid w:val="00EE4AA9"/>
    <w:rsid w:val="00EE5A42"/>
    <w:rsid w:val="00EE5E16"/>
    <w:rsid w:val="00EE6369"/>
    <w:rsid w:val="00EE6376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2DDB"/>
    <w:rsid w:val="00EF4527"/>
    <w:rsid w:val="00EF4F8F"/>
    <w:rsid w:val="00EF5627"/>
    <w:rsid w:val="00EF5ED5"/>
    <w:rsid w:val="00EF710E"/>
    <w:rsid w:val="00EF716D"/>
    <w:rsid w:val="00EF76EC"/>
    <w:rsid w:val="00EF7F8C"/>
    <w:rsid w:val="00F013FE"/>
    <w:rsid w:val="00F017A9"/>
    <w:rsid w:val="00F01ACD"/>
    <w:rsid w:val="00F01CEC"/>
    <w:rsid w:val="00F02582"/>
    <w:rsid w:val="00F026D7"/>
    <w:rsid w:val="00F02D46"/>
    <w:rsid w:val="00F030DC"/>
    <w:rsid w:val="00F03A0E"/>
    <w:rsid w:val="00F03EE4"/>
    <w:rsid w:val="00F045CA"/>
    <w:rsid w:val="00F0473B"/>
    <w:rsid w:val="00F04868"/>
    <w:rsid w:val="00F049F6"/>
    <w:rsid w:val="00F04ACD"/>
    <w:rsid w:val="00F04BA0"/>
    <w:rsid w:val="00F05059"/>
    <w:rsid w:val="00F05A33"/>
    <w:rsid w:val="00F06379"/>
    <w:rsid w:val="00F0733C"/>
    <w:rsid w:val="00F07351"/>
    <w:rsid w:val="00F07906"/>
    <w:rsid w:val="00F07CA1"/>
    <w:rsid w:val="00F07EE9"/>
    <w:rsid w:val="00F103D6"/>
    <w:rsid w:val="00F108A4"/>
    <w:rsid w:val="00F11018"/>
    <w:rsid w:val="00F1109A"/>
    <w:rsid w:val="00F11B12"/>
    <w:rsid w:val="00F11F88"/>
    <w:rsid w:val="00F12660"/>
    <w:rsid w:val="00F128DC"/>
    <w:rsid w:val="00F12B98"/>
    <w:rsid w:val="00F12FB9"/>
    <w:rsid w:val="00F1311A"/>
    <w:rsid w:val="00F1334E"/>
    <w:rsid w:val="00F135C8"/>
    <w:rsid w:val="00F13614"/>
    <w:rsid w:val="00F14D14"/>
    <w:rsid w:val="00F14FB4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D95"/>
    <w:rsid w:val="00F20E8E"/>
    <w:rsid w:val="00F20EBE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2474"/>
    <w:rsid w:val="00F3277A"/>
    <w:rsid w:val="00F330DA"/>
    <w:rsid w:val="00F33811"/>
    <w:rsid w:val="00F339D1"/>
    <w:rsid w:val="00F339D2"/>
    <w:rsid w:val="00F33A3E"/>
    <w:rsid w:val="00F34299"/>
    <w:rsid w:val="00F34D97"/>
    <w:rsid w:val="00F350B5"/>
    <w:rsid w:val="00F350CC"/>
    <w:rsid w:val="00F354C7"/>
    <w:rsid w:val="00F355D4"/>
    <w:rsid w:val="00F356AD"/>
    <w:rsid w:val="00F356B0"/>
    <w:rsid w:val="00F357D1"/>
    <w:rsid w:val="00F3580F"/>
    <w:rsid w:val="00F3654A"/>
    <w:rsid w:val="00F367CA"/>
    <w:rsid w:val="00F36F7F"/>
    <w:rsid w:val="00F36FAB"/>
    <w:rsid w:val="00F376F7"/>
    <w:rsid w:val="00F37E8C"/>
    <w:rsid w:val="00F401FE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32C"/>
    <w:rsid w:val="00F515E7"/>
    <w:rsid w:val="00F523FB"/>
    <w:rsid w:val="00F5243E"/>
    <w:rsid w:val="00F5282B"/>
    <w:rsid w:val="00F52C4A"/>
    <w:rsid w:val="00F52EEB"/>
    <w:rsid w:val="00F54F45"/>
    <w:rsid w:val="00F556AD"/>
    <w:rsid w:val="00F56060"/>
    <w:rsid w:val="00F567AC"/>
    <w:rsid w:val="00F57CA3"/>
    <w:rsid w:val="00F607A1"/>
    <w:rsid w:val="00F61DA4"/>
    <w:rsid w:val="00F62381"/>
    <w:rsid w:val="00F628D8"/>
    <w:rsid w:val="00F63740"/>
    <w:rsid w:val="00F64807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AB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CAB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1816"/>
    <w:rsid w:val="00FA1E4F"/>
    <w:rsid w:val="00FA214F"/>
    <w:rsid w:val="00FA21D0"/>
    <w:rsid w:val="00FA2520"/>
    <w:rsid w:val="00FA2A03"/>
    <w:rsid w:val="00FA3632"/>
    <w:rsid w:val="00FA4918"/>
    <w:rsid w:val="00FA5552"/>
    <w:rsid w:val="00FA5DC5"/>
    <w:rsid w:val="00FA5F08"/>
    <w:rsid w:val="00FA5F20"/>
    <w:rsid w:val="00FA661D"/>
    <w:rsid w:val="00FA6CAB"/>
    <w:rsid w:val="00FA764F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2F7"/>
    <w:rsid w:val="00FB7929"/>
    <w:rsid w:val="00FB7EDE"/>
    <w:rsid w:val="00FC02C7"/>
    <w:rsid w:val="00FC0571"/>
    <w:rsid w:val="00FC08FA"/>
    <w:rsid w:val="00FC0E0E"/>
    <w:rsid w:val="00FC104E"/>
    <w:rsid w:val="00FC179F"/>
    <w:rsid w:val="00FC1FAF"/>
    <w:rsid w:val="00FC2248"/>
    <w:rsid w:val="00FC29E6"/>
    <w:rsid w:val="00FC2D2D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560"/>
    <w:rsid w:val="00FD0B56"/>
    <w:rsid w:val="00FD10A6"/>
    <w:rsid w:val="00FD1613"/>
    <w:rsid w:val="00FD16DD"/>
    <w:rsid w:val="00FD1BDB"/>
    <w:rsid w:val="00FD1DF1"/>
    <w:rsid w:val="00FD2407"/>
    <w:rsid w:val="00FD28A0"/>
    <w:rsid w:val="00FD29D7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631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66"/>
    <w:rsid w:val="00FE3CA8"/>
    <w:rsid w:val="00FE414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985"/>
    <w:rsid w:val="00FE6A40"/>
    <w:rsid w:val="00FE70A5"/>
    <w:rsid w:val="00FE70CD"/>
    <w:rsid w:val="00FF0112"/>
    <w:rsid w:val="00FF0ABE"/>
    <w:rsid w:val="00FF1F0E"/>
    <w:rsid w:val="00FF2603"/>
    <w:rsid w:val="00FF28AC"/>
    <w:rsid w:val="00FF2E17"/>
    <w:rsid w:val="00FF2F89"/>
    <w:rsid w:val="00FF320E"/>
    <w:rsid w:val="00FF35E0"/>
    <w:rsid w:val="00FF378B"/>
    <w:rsid w:val="00FF3E94"/>
    <w:rsid w:val="00FF3F71"/>
    <w:rsid w:val="00FF46AF"/>
    <w:rsid w:val="00FF49D5"/>
    <w:rsid w:val="00FF4B7A"/>
    <w:rsid w:val="00FF4C73"/>
    <w:rsid w:val="00FF4D93"/>
    <w:rsid w:val="00FF4EE3"/>
    <w:rsid w:val="00FF4FDF"/>
    <w:rsid w:val="00FF67C4"/>
    <w:rsid w:val="00FF6EBA"/>
    <w:rsid w:val="00FF6F2A"/>
    <w:rsid w:val="00FF7094"/>
    <w:rsid w:val="00FF737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AF23-D1DA-42E1-9748-03CC9E0B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34</Pages>
  <Words>6605</Words>
  <Characters>48101</Characters>
  <Application>Microsoft Office Word</Application>
  <DocSecurity>0</DocSecurity>
  <Lines>400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>11</Company>
  <LinksUpToDate>false</LinksUpToDate>
  <CharactersWithSpaces>54597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creator>11</dc:creator>
  <cp:lastModifiedBy>Home</cp:lastModifiedBy>
  <cp:revision>46</cp:revision>
  <cp:lastPrinted>2017-12-28T06:05:00Z</cp:lastPrinted>
  <dcterms:created xsi:type="dcterms:W3CDTF">2018-01-08T19:08:00Z</dcterms:created>
  <dcterms:modified xsi:type="dcterms:W3CDTF">2018-01-08T20:16:00Z</dcterms:modified>
</cp:coreProperties>
</file>