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Pr="00BF4DE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19D3" w:rsidRPr="00BF4DEB" w:rsidRDefault="00F619D3" w:rsidP="00C63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D3" w:rsidRPr="00BF4DEB" w:rsidRDefault="00F619D3" w:rsidP="00C63E7D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BF4D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F4DE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F4DE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D42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D42D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D42D0">
        <w:rPr>
          <w:rFonts w:ascii="Times New Roman" w:hAnsi="Times New Roman" w:cs="Times New Roman"/>
          <w:b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>Междуречье</w:t>
      </w:r>
    </w:p>
    <w:p w:rsidR="00F619D3" w:rsidRPr="00BF4DEB" w:rsidRDefault="00F619D3" w:rsidP="00C63E7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F619D3" w:rsidRPr="00BF4DEB" w:rsidTr="00F619D3">
        <w:tc>
          <w:tcPr>
            <w:tcW w:w="5778" w:type="dxa"/>
          </w:tcPr>
          <w:p w:rsidR="00F619D3" w:rsidRPr="00100A61" w:rsidRDefault="00F619D3" w:rsidP="00C63E7D">
            <w:pPr>
              <w:keepNext/>
              <w:keepLines/>
              <w:spacing w:line="240" w:lineRule="auto"/>
              <w:ind w:hanging="57"/>
              <w:contextualSpacing/>
              <w:textAlignment w:val="baseline"/>
              <w:rPr>
                <w:rFonts w:ascii="Times New Roman" w:eastAsia="Microsoft YaHei" w:hAnsi="Times New Roman" w:cs="Times New Roman"/>
                <w:cap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 xml:space="preserve">б утверждении муниципальной </w:t>
            </w:r>
            <w:proofErr w:type="gramStart"/>
            <w:r w:rsidRPr="00100A61">
              <w:rPr>
                <w:rFonts w:ascii="Times New Roman" w:hAnsi="Times New Roman"/>
                <w:sz w:val="28"/>
                <w:szCs w:val="28"/>
              </w:rPr>
              <w:t xml:space="preserve">программы комплексного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 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>коммунальной  инфрастр</w:t>
            </w:r>
            <w:r>
              <w:rPr>
                <w:rFonts w:ascii="Times New Roman" w:hAnsi="Times New Roman"/>
                <w:sz w:val="28"/>
                <w:szCs w:val="28"/>
              </w:rPr>
              <w:t>уктуры Междуречен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</w:t>
            </w:r>
            <w:proofErr w:type="gramEnd"/>
            <w:r w:rsidRPr="0010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</w:t>
            </w:r>
            <w:r w:rsidRPr="00100A61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 xml:space="preserve"> по 2032 годы</w:t>
            </w:r>
          </w:p>
          <w:p w:rsidR="00F619D3" w:rsidRPr="00100A61" w:rsidRDefault="00F619D3" w:rsidP="00C63E7D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9D3" w:rsidRDefault="00F619D3" w:rsidP="00C63E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0A6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ст.8 Градостроительного Кодекса РФ, Бюджетным Кодексом РФ, </w:t>
      </w:r>
      <w:r w:rsidRPr="00100A6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00A61">
        <w:rPr>
          <w:rFonts w:ascii="Times New Roman" w:hAnsi="Times New Roman"/>
          <w:sz w:val="28"/>
          <w:szCs w:val="28"/>
        </w:rPr>
        <w:t>от 06.10.2003 г. № 131-ФЗ «</w:t>
      </w:r>
      <w:r w:rsidRPr="00100A61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100A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июня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>502 «</w:t>
      </w:r>
      <w:r w:rsidRPr="00100A61">
        <w:rPr>
          <w:rFonts w:ascii="Times New Roman" w:hAnsi="Times New Roman" w:cs="Times New Roman"/>
          <w:spacing w:val="2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100A61">
        <w:rPr>
          <w:rFonts w:ascii="Times New Roman" w:hAnsi="Times New Roman" w:cs="Times New Roman"/>
          <w:sz w:val="28"/>
          <w:szCs w:val="28"/>
        </w:rPr>
        <w:t xml:space="preserve">», </w:t>
      </w:r>
      <w:r w:rsidRPr="001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100A61">
        <w:rPr>
          <w:rFonts w:ascii="Times New Roman" w:hAnsi="Times New Roman" w:cs="Times New Roman"/>
          <w:sz w:val="28"/>
          <w:szCs w:val="28"/>
        </w:rPr>
        <w:t>статьи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00A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End"/>
    </w:p>
    <w:p w:rsidR="00F619D3" w:rsidRPr="00100A61" w:rsidRDefault="00F619D3" w:rsidP="00C63E7D">
      <w:pPr>
        <w:spacing w:line="240" w:lineRule="auto"/>
        <w:jc w:val="center"/>
        <w:rPr>
          <w:b/>
          <w:sz w:val="28"/>
          <w:szCs w:val="28"/>
        </w:rPr>
      </w:pPr>
      <w:r w:rsidRPr="00100A6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19D3" w:rsidRPr="00100A61" w:rsidRDefault="00F619D3" w:rsidP="00C63E7D">
      <w:pPr>
        <w:keepNext/>
        <w:keepLines/>
        <w:spacing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1. Утвердить муниципальную программу комплексного развития </w:t>
      </w:r>
      <w:r>
        <w:rPr>
          <w:rFonts w:ascii="Times New Roman" w:hAnsi="Times New Roman"/>
          <w:sz w:val="28"/>
          <w:szCs w:val="28"/>
        </w:rPr>
        <w:t xml:space="preserve">систем </w:t>
      </w:r>
      <w:r w:rsidRPr="00100A61">
        <w:rPr>
          <w:rFonts w:ascii="Times New Roman" w:hAnsi="Times New Roman"/>
          <w:sz w:val="28"/>
          <w:szCs w:val="28"/>
        </w:rPr>
        <w:t xml:space="preserve">коммунальной инфраструктуры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100A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00A61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100A6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619D3" w:rsidRPr="00100A61" w:rsidRDefault="00F619D3" w:rsidP="00C63E7D">
      <w:pPr>
        <w:keepNext/>
        <w:keepLines/>
        <w:spacing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2. Установить, что в ходе </w:t>
      </w:r>
      <w:proofErr w:type="gramStart"/>
      <w:r w:rsidRPr="00100A61">
        <w:rPr>
          <w:rFonts w:ascii="Times New Roman" w:hAnsi="Times New Roman"/>
          <w:sz w:val="28"/>
          <w:szCs w:val="28"/>
        </w:rPr>
        <w:t xml:space="preserve">реализации муниципальной программы комплексного развития </w:t>
      </w:r>
      <w:r>
        <w:rPr>
          <w:rFonts w:ascii="Times New Roman" w:hAnsi="Times New Roman"/>
          <w:sz w:val="28"/>
          <w:szCs w:val="28"/>
        </w:rPr>
        <w:t xml:space="preserve">систем </w:t>
      </w:r>
      <w:r w:rsidRPr="00100A61">
        <w:rPr>
          <w:rFonts w:ascii="Times New Roman" w:hAnsi="Times New Roman"/>
          <w:sz w:val="28"/>
          <w:szCs w:val="28"/>
        </w:rPr>
        <w:t xml:space="preserve">коммунальной инфраструктуры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100A6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100A61">
        <w:rPr>
          <w:rFonts w:ascii="Times New Roman" w:hAnsi="Times New Roman"/>
          <w:sz w:val="28"/>
          <w:szCs w:val="28"/>
        </w:rPr>
        <w:t xml:space="preserve"> </w:t>
      </w:r>
      <w:r w:rsidRPr="00100A61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</w:t>
      </w:r>
      <w:r w:rsidRPr="00100A61">
        <w:rPr>
          <w:rFonts w:ascii="Times New Roman" w:hAnsi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100A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619D3" w:rsidRPr="00100A61" w:rsidRDefault="00F619D3" w:rsidP="00C63E7D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100A6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00A6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w:history="1">
        <w:r w:rsidRPr="00100A6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0A61">
          <w:rPr>
            <w:rStyle w:val="af3"/>
            <w:rFonts w:ascii="Times New Roman" w:hAnsi="Times New Roman" w:cs="Times New Roman"/>
            <w:sz w:val="28"/>
            <w:szCs w:val="28"/>
          </w:rPr>
          <w:t>.Вольск.РФ.</w:t>
        </w:r>
        <w:r w:rsidRPr="00100A6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0A61">
        <w:rPr>
          <w:rFonts w:ascii="Times New Roman" w:hAnsi="Times New Roman" w:cs="Times New Roman"/>
          <w:sz w:val="28"/>
          <w:szCs w:val="28"/>
        </w:rPr>
        <w:t xml:space="preserve"> и в газете «</w:t>
      </w:r>
      <w:proofErr w:type="spellStart"/>
      <w:r w:rsidRPr="00100A61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00A61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F619D3" w:rsidRPr="00100A61" w:rsidRDefault="00F619D3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F619D3" w:rsidRPr="00100A61" w:rsidRDefault="00F619D3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0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0A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19D3" w:rsidRPr="00BF4DEB" w:rsidRDefault="00F619D3" w:rsidP="00C63E7D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9D3" w:rsidRPr="00BF4DEB" w:rsidRDefault="00F619D3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</w:rPr>
        <w:t>Междуреченского</w:t>
      </w:r>
      <w:proofErr w:type="gramEnd"/>
      <w:r w:rsidRPr="00BF4DEB">
        <w:rPr>
          <w:rFonts w:ascii="Times New Roman" w:hAnsi="Times New Roman" w:cs="Times New Roman"/>
          <w:b/>
          <w:sz w:val="28"/>
        </w:rPr>
        <w:t xml:space="preserve"> </w:t>
      </w:r>
    </w:p>
    <w:p w:rsidR="00F619D3" w:rsidRPr="00BF4DEB" w:rsidRDefault="00F619D3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>муниципального образования,</w:t>
      </w:r>
    </w:p>
    <w:p w:rsidR="00F619D3" w:rsidRPr="00BF4DEB" w:rsidRDefault="00F619D3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proofErr w:type="gramStart"/>
      <w:r w:rsidRPr="00BF4DEB">
        <w:rPr>
          <w:rFonts w:ascii="Times New Roman" w:hAnsi="Times New Roman" w:cs="Times New Roman"/>
          <w:b/>
          <w:sz w:val="28"/>
        </w:rPr>
        <w:t>исполняющий</w:t>
      </w:r>
      <w:proofErr w:type="gramEnd"/>
      <w:r w:rsidRPr="00BF4DEB">
        <w:rPr>
          <w:rFonts w:ascii="Times New Roman" w:hAnsi="Times New Roman" w:cs="Times New Roman"/>
          <w:b/>
          <w:sz w:val="28"/>
        </w:rPr>
        <w:t xml:space="preserve"> полномочия главы</w:t>
      </w:r>
    </w:p>
    <w:p w:rsidR="00F619D3" w:rsidRPr="00BF4DEB" w:rsidRDefault="00F619D3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</w:rPr>
        <w:t>Междуреченского</w:t>
      </w:r>
      <w:proofErr w:type="gramEnd"/>
    </w:p>
    <w:p w:rsidR="00F619D3" w:rsidRDefault="00F619D3" w:rsidP="00C63E7D">
      <w:pPr>
        <w:spacing w:line="240" w:lineRule="auto"/>
        <w:ind w:left="0" w:right="0" w:hanging="57"/>
        <w:rPr>
          <w:rFonts w:ascii="Times New Roman" w:hAnsi="Times New Roman" w:cs="Times New Roman"/>
          <w:b/>
          <w:bCs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</w:rPr>
        <w:t>В.А. Наумов</w:t>
      </w: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  <w:r w:rsidRPr="00F619D3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:rsid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  <w:r w:rsidRPr="00F619D3">
        <w:rPr>
          <w:rFonts w:ascii="Times New Roman" w:hAnsi="Times New Roman" w:cs="Times New Roman"/>
          <w:bCs/>
          <w:sz w:val="24"/>
          <w:szCs w:val="24"/>
        </w:rPr>
        <w:t xml:space="preserve">Междуреченского муниципального образования </w:t>
      </w:r>
    </w:p>
    <w:p w:rsidR="00F619D3" w:rsidRPr="00F619D3" w:rsidRDefault="00F619D3" w:rsidP="00C63E7D">
      <w:pPr>
        <w:spacing w:line="240" w:lineRule="auto"/>
        <w:ind w:left="0" w:right="0" w:firstLine="4253"/>
        <w:rPr>
          <w:rFonts w:ascii="Times New Roman" w:hAnsi="Times New Roman" w:cs="Times New Roman"/>
          <w:bCs/>
          <w:sz w:val="24"/>
          <w:szCs w:val="24"/>
        </w:rPr>
      </w:pPr>
      <w:r w:rsidRPr="00F619D3">
        <w:rPr>
          <w:rFonts w:ascii="Times New Roman" w:hAnsi="Times New Roman" w:cs="Times New Roman"/>
          <w:bCs/>
          <w:sz w:val="24"/>
          <w:szCs w:val="24"/>
        </w:rPr>
        <w:t>от 29.12.2017 г. № 31</w:t>
      </w:r>
    </w:p>
    <w:p w:rsidR="00F619D3" w:rsidRDefault="00F619D3" w:rsidP="00C63E7D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pStyle w:val="afff5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C63E7D">
      <w:pPr>
        <w:tabs>
          <w:tab w:val="left" w:pos="-1276"/>
          <w:tab w:val="left" w:pos="9354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D54F46" w:rsidRPr="00E426D8" w:rsidRDefault="00D54F46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D54F46" w:rsidRPr="00E426D8" w:rsidRDefault="005A4C8C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Междуреченского</w:t>
      </w:r>
      <w:r w:rsidR="00980021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 образования</w:t>
      </w:r>
    </w:p>
    <w:p w:rsidR="00621ACE" w:rsidRDefault="006409E0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</w:t>
      </w:r>
      <w:r w:rsidR="00621ACE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</w:t>
      </w:r>
      <w:r w:rsidR="00D54F46"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D54F46" w:rsidRPr="00E426D8" w:rsidRDefault="00E458D6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</w:p>
    <w:p w:rsidR="00D54F46" w:rsidRPr="00E426D8" w:rsidRDefault="00D54F46" w:rsidP="00C63E7D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 w:rsidR="0019326D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 w:rsidR="00E458D6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458" w:rsidRDefault="00692458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D3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 г.</w:t>
      </w:r>
    </w:p>
    <w:p w:rsidR="00C63E7D" w:rsidRDefault="00C63E7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7D" w:rsidRDefault="00C63E7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7D" w:rsidRDefault="00C63E7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7D" w:rsidRDefault="00C63E7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7D" w:rsidRDefault="00C63E7D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Default="00D54F46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619D3" w:rsidRPr="00E458D6" w:rsidRDefault="00F619D3" w:rsidP="00C63E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533285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533285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систем коммунальной инфраструктуры 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="00F61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6409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2018-2032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F61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6409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Целевые показатели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C63E7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3285" w:rsidRPr="00E458D6" w:rsidTr="00533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533285" w:rsidP="00C63E7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C63E7D">
            <w:pPr>
              <w:numPr>
                <w:ilvl w:val="0"/>
                <w:numId w:val="25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33285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85" w:rsidRDefault="00533285" w:rsidP="00C63E7D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мероприятий в области 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63E7D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C6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C63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EE11B1" w:rsidP="00C63E7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54F46" w:rsidRPr="00E426D8" w:rsidRDefault="00D54F46" w:rsidP="00C63E7D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54F46" w:rsidRPr="00E426D8" w:rsidSect="00F619D3">
          <w:headerReference w:type="default" r:id="rId8"/>
          <w:footerReference w:type="default" r:id="rId9"/>
          <w:pgSz w:w="11906" w:h="16838" w:code="9"/>
          <w:pgMar w:top="851" w:right="707" w:bottom="426" w:left="1701" w:header="709" w:footer="709" w:gutter="0"/>
          <w:cols w:space="708"/>
          <w:titlePg/>
          <w:docGrid w:linePitch="360"/>
        </w:sectPr>
      </w:pPr>
    </w:p>
    <w:p w:rsidR="00D54F46" w:rsidRPr="00E426D8" w:rsidRDefault="00D54F4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54F46" w:rsidRPr="00E426D8" w:rsidRDefault="00D54F4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E426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26D8">
        <w:rPr>
          <w:rFonts w:ascii="Times New Roman" w:hAnsi="Times New Roman" w:cs="Times New Roman"/>
          <w:sz w:val="28"/>
          <w:szCs w:val="28"/>
        </w:rPr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 w:rsidR="00621A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F46" w:rsidRPr="00E426D8" w:rsidRDefault="00D54F4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6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Default="00D54F4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6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619D3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 xml:space="preserve">на 2017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на основании следующих документов:</w:t>
      </w:r>
    </w:p>
    <w:p w:rsidR="00E458D6" w:rsidRPr="00E458D6" w:rsidRDefault="00E458D6" w:rsidP="00C63E7D">
      <w:pPr>
        <w:spacing w:line="240" w:lineRule="auto"/>
        <w:ind w:left="0"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07.12.2011 № 416-ФЗ «О водоснабжении и водоотведении»;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190-ФЗ  «О теплоснабжении»;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24.06.1998 № 89-ФЗ  «Об отходах производства и потребления»;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E458D6" w:rsidRPr="00E458D6" w:rsidRDefault="00E458D6" w:rsidP="00C63E7D">
      <w:pPr>
        <w:spacing w:line="240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1ACE" w:rsidRPr="00621AC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14.06.2013 №502 «Об  утверждении требований к программам комплексного развития систем коммунальной  инфраструктур</w:t>
      </w:r>
      <w:r w:rsidR="00621ACE">
        <w:rPr>
          <w:rFonts w:ascii="Times New Roman" w:hAnsi="Times New Roman" w:cs="Times New Roman"/>
          <w:sz w:val="28"/>
          <w:szCs w:val="28"/>
        </w:rPr>
        <w:t>ы поселений, городских округов».</w:t>
      </w:r>
    </w:p>
    <w:p w:rsidR="00E458D6" w:rsidRDefault="00E458D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458D6" w:rsidRDefault="00E458D6" w:rsidP="00C63E7D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D54F46" w:rsidRPr="002406EB" w:rsidRDefault="00D54F46" w:rsidP="00C63E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Pr="00E426D8" w:rsidRDefault="00D54F46" w:rsidP="00C63E7D">
      <w:pPr>
        <w:pStyle w:val="Default"/>
        <w:jc w:val="both"/>
        <w:rPr>
          <w:sz w:val="28"/>
          <w:szCs w:val="28"/>
        </w:rPr>
      </w:pPr>
    </w:p>
    <w:p w:rsidR="00D54F46" w:rsidRDefault="00D54F4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C63E7D" w:rsidRDefault="00C63E7D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E458D6" w:rsidRDefault="00E458D6" w:rsidP="00C63E7D">
      <w:pPr>
        <w:pStyle w:val="Default"/>
        <w:jc w:val="both"/>
        <w:rPr>
          <w:sz w:val="28"/>
          <w:szCs w:val="28"/>
        </w:rPr>
      </w:pPr>
    </w:p>
    <w:p w:rsidR="00D54F46" w:rsidRPr="00020412" w:rsidRDefault="00D54F46" w:rsidP="00C63E7D">
      <w:pPr>
        <w:pStyle w:val="afff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комплексного развития системкоммунальной инфраструктуры </w:t>
      </w:r>
      <w:r w:rsidR="005A4C8C">
        <w:rPr>
          <w:rFonts w:ascii="Times New Roman" w:hAnsi="Times New Roman" w:cs="Times New Roman"/>
          <w:b/>
          <w:bCs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C63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409E0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2018-2032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669"/>
      </w:tblGrid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 w:rsidR="005A4C8C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Междуреченского</w:t>
            </w:r>
            <w:r w:rsidR="00980021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муниципального образования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на </w:t>
            </w:r>
            <w:r w:rsidR="005C5EFA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2018-2032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годы (далее - Программа)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5A4C8C">
              <w:rPr>
                <w:rFonts w:ascii="Times New Roman" w:hAnsi="Times New Roman"/>
                <w:noProof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/>
                <w:noProof/>
                <w:sz w:val="28"/>
                <w:szCs w:val="28"/>
              </w:rPr>
              <w:t xml:space="preserve"> муниципального образования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</w:rPr>
              <w:t>Вольского муниципального района</w:t>
            </w:r>
            <w:r w:rsidR="00E458D6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C63E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288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D54F46" w:rsidRPr="007F2373" w:rsidRDefault="00D54F46" w:rsidP="00C63E7D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г. Ставрополь, ул. </w:t>
            </w:r>
            <w:proofErr w:type="gramStart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Объездная</w:t>
            </w:r>
            <w:proofErr w:type="gramEnd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д. 15А, офис 1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D54F46" w:rsidRPr="007F2373" w:rsidRDefault="00D54F46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D54F46" w:rsidRPr="007F2373" w:rsidRDefault="00D54F46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D54F46" w:rsidRPr="007F2373" w:rsidRDefault="00D54F46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Улучшение экологической ситуации на терр</w:t>
            </w:r>
            <w:r w:rsidR="003F69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итории </w:t>
            </w:r>
            <w:r w:rsidR="005A4C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D54F46" w:rsidRPr="007F2373" w:rsidRDefault="00D54F46" w:rsidP="00C63E7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</w:t>
            </w:r>
            <w:r w:rsidR="005C5EF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уг, снижение </w:t>
            </w:r>
            <w:proofErr w:type="spellStart"/>
            <w:r w:rsidR="005C5EF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ресурсопотребления</w:t>
            </w:r>
            <w:proofErr w:type="spellEnd"/>
            <w:r w:rsidR="003F69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54F46" w:rsidRPr="007F2373">
        <w:trPr>
          <w:trHeight w:val="841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669" w:type="dxa"/>
          </w:tcPr>
          <w:p w:rsidR="00D54F46" w:rsidRPr="007F2373" w:rsidRDefault="003F69D1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54F46"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отрасли жилищно–коммунального хозяйства. </w:t>
            </w:r>
          </w:p>
          <w:p w:rsidR="00D54F46" w:rsidRPr="007F2373" w:rsidRDefault="003F69D1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54F46"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 </w:t>
            </w:r>
            <w:r w:rsidR="00D54F46"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системы ресурсосбережения и энергосбережения в соответствии с принятыми программами. </w:t>
            </w:r>
          </w:p>
          <w:p w:rsidR="00D54F46" w:rsidRPr="007F2373" w:rsidRDefault="003F69D1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54F46"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благоприятного инвестиционного климата. </w:t>
            </w:r>
          </w:p>
          <w:p w:rsidR="00D54F46" w:rsidRPr="007F2373" w:rsidRDefault="003F69D1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4.Модернизация</w:t>
            </w:r>
            <w:r w:rsidR="00D54F46"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обновление коммунальной инфраструктуры при обеспечении доступности коммунальных ресурсов для потребителей. </w:t>
            </w:r>
          </w:p>
          <w:p w:rsidR="00D54F46" w:rsidRPr="007F2373" w:rsidRDefault="00D54F46" w:rsidP="00C63E7D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 системы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частно-государственного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партнерства путем заключения концессионных соглашений или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инвестиционных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проектов за счет средств бюджетов разных уровней. </w:t>
            </w:r>
          </w:p>
          <w:p w:rsidR="00D54F46" w:rsidRPr="007F2373" w:rsidRDefault="003F69D1" w:rsidP="00C63E7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  <w:r w:rsidR="00D54F46"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Улучшение экологической ситуации на территории </w:t>
            </w:r>
            <w:r w:rsidR="005A4C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669" w:type="dxa"/>
            <w:vAlign w:val="center"/>
          </w:tcPr>
          <w:p w:rsidR="00D54F46" w:rsidRPr="007F2373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D54F46" w:rsidRPr="007F2373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D54F46" w:rsidRPr="007F2373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D54F46" w:rsidRPr="007F2373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 надежность (бесперебойность) работы систем </w:t>
            </w:r>
            <w:proofErr w:type="spellStart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  <w:r w:rsidR="003F69D1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  <w:tr w:rsidR="00D54F46" w:rsidRPr="007F2373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D54F46" w:rsidRPr="007F2373" w:rsidRDefault="00D54F46" w:rsidP="00C63E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58D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D54F46" w:rsidRPr="007F2373" w:rsidRDefault="00D54F46" w:rsidP="00C63E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F46" w:rsidRPr="007F2373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первый этап – с 201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 (ежегодно);</w:t>
            </w:r>
          </w:p>
          <w:p w:rsidR="00D54F46" w:rsidRPr="007F2373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второй этап – с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</w:t>
            </w:r>
            <w:r w:rsidR="00E458D6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</w:t>
            </w:r>
          </w:p>
          <w:p w:rsidR="00D54F46" w:rsidRPr="007F2373" w:rsidRDefault="00D54F46" w:rsidP="00C63E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46" w:rsidRPr="007F2373" w:rsidTr="007E18B5">
        <w:trPr>
          <w:trHeight w:val="1987"/>
        </w:trPr>
        <w:tc>
          <w:tcPr>
            <w:tcW w:w="3028" w:type="dxa"/>
            <w:vAlign w:val="center"/>
          </w:tcPr>
          <w:p w:rsidR="00D54F46" w:rsidRPr="007F2373" w:rsidRDefault="00D54F46" w:rsidP="00C63E7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D54F46" w:rsidRPr="007F2373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период </w:t>
            </w:r>
            <w:r w:rsidR="005C5EFA" w:rsidRPr="008162DB">
              <w:rPr>
                <w:rFonts w:ascii="Times New Roman" w:hAnsi="Times New Roman"/>
                <w:noProof/>
                <w:sz w:val="28"/>
                <w:szCs w:val="28"/>
              </w:rPr>
              <w:t>2018-2032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годы составляют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33555,0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- федеральный бюджет – </w:t>
            </w:r>
            <w:r w:rsidR="00621ACE" w:rsidRPr="008162DB">
              <w:rPr>
                <w:rFonts w:ascii="Times New Roman" w:hAnsi="Times New Roman"/>
                <w:noProof/>
                <w:sz w:val="28"/>
                <w:szCs w:val="28"/>
              </w:rPr>
              <w:t>0,0 тыс. руб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621ACE" w:rsidRPr="008162DB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42929" w:rsidRPr="008162DB">
              <w:rPr>
                <w:rFonts w:ascii="Times New Roman" w:hAnsi="Times New Roman"/>
                <w:noProof/>
                <w:sz w:val="28"/>
                <w:szCs w:val="28"/>
              </w:rPr>
              <w:t>бластной бюджет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21ACE" w:rsidRPr="008162DB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11715,0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21840,0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</w:p>
          <w:p w:rsidR="00D54F46" w:rsidRPr="008162DB" w:rsidRDefault="00D54F46" w:rsidP="00C63E7D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- внебюджетные средства – </w:t>
            </w:r>
            <w:r w:rsidR="00841ED9" w:rsidRPr="008162DB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</w:t>
            </w: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F319E5" w:rsidRPr="008162DB" w:rsidRDefault="00F319E5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19E5" w:rsidRPr="008162DB" w:rsidRDefault="00F319E5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162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Водоснабжение – </w:t>
            </w:r>
            <w:r w:rsidR="008162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11550,0</w:t>
            </w:r>
            <w:r w:rsidRPr="008162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319E5" w:rsidRPr="008162DB" w:rsidRDefault="00F319E5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162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162DB"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  МО </w:t>
            </w:r>
            <w:r w:rsidRPr="008162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– </w:t>
            </w:r>
            <w:r w:rsidR="008162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11550,0</w:t>
            </w:r>
            <w:r w:rsidRPr="008162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</w:t>
            </w: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21840,0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601398" w:rsidRPr="008162DB" w:rsidRDefault="00601398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01398" w:rsidRPr="008162DB" w:rsidRDefault="00601398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-бюджет эксплуатирующей организации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21840,0</w:t>
            </w:r>
          </w:p>
          <w:p w:rsidR="00D54F46" w:rsidRPr="008162DB" w:rsidRDefault="00021F3B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="00D54F46" w:rsidRPr="008162DB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D54F46" w:rsidRPr="008162DB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Сбор и вывоз </w:t>
            </w:r>
            <w:r w:rsidR="005C5EFA" w:rsidRPr="008162D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ТКО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165,0</w:t>
            </w: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Default="00D54F46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62DB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8162DB">
              <w:rPr>
                <w:rFonts w:ascii="Times New Roman" w:hAnsi="Times New Roman"/>
                <w:noProof/>
                <w:sz w:val="28"/>
                <w:szCs w:val="28"/>
              </w:rPr>
              <w:t>165,0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  <w:p w:rsidR="00F319E5" w:rsidRPr="00AF550A" w:rsidRDefault="00F319E5" w:rsidP="00C63E7D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D54F46" w:rsidRPr="00E426D8">
        <w:trPr>
          <w:trHeight w:val="1384"/>
        </w:trPr>
        <w:tc>
          <w:tcPr>
            <w:tcW w:w="3028" w:type="dxa"/>
            <w:vAlign w:val="center"/>
          </w:tcPr>
          <w:p w:rsidR="00D54F46" w:rsidRPr="00E426D8" w:rsidRDefault="00D54F46" w:rsidP="00C63E7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 w:rsidR="005A4C8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9800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D54F46" w:rsidRPr="00E426D8" w:rsidRDefault="00D54F46" w:rsidP="00C63E7D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D54F46" w:rsidRPr="00E426D8" w:rsidRDefault="00D54F46" w:rsidP="00C63E7D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D54F46" w:rsidRPr="00E426D8" w:rsidRDefault="00D54F46" w:rsidP="00C63E7D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D54F46" w:rsidRPr="00E426D8" w:rsidRDefault="00D54F46" w:rsidP="00C63E7D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 w:rsidR="0088662F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D54F46" w:rsidRPr="00E426D8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D54F46" w:rsidRPr="00E426D8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D54F46" w:rsidRPr="00E426D8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:rsidR="00D54F46" w:rsidRPr="00E426D8" w:rsidRDefault="00D54F46" w:rsidP="00C63E7D">
      <w:pPr>
        <w:pStyle w:val="31"/>
        <w:spacing w:line="240" w:lineRule="auto"/>
        <w:ind w:firstLine="0"/>
        <w:jc w:val="both"/>
        <w:rPr>
          <w:sz w:val="28"/>
          <w:szCs w:val="28"/>
        </w:rPr>
        <w:sectPr w:rsidR="00D54F46" w:rsidRPr="00E426D8" w:rsidSect="00E458D6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7F2373" w:rsidRDefault="00D54F46" w:rsidP="00C63E7D">
      <w:pPr>
        <w:pStyle w:val="221"/>
        <w:keepNext/>
        <w:keepLines/>
        <w:numPr>
          <w:ilvl w:val="0"/>
          <w:numId w:val="14"/>
        </w:numPr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lastRenderedPageBreak/>
        <w:t>Х</w:t>
      </w:r>
      <w:r w:rsidR="00612082" w:rsidRPr="007F2373">
        <w:rPr>
          <w:rFonts w:ascii="Times New Roman" w:hAnsi="Times New Roman"/>
          <w:b/>
          <w:bCs/>
          <w:sz w:val="28"/>
          <w:szCs w:val="28"/>
        </w:rPr>
        <w:t xml:space="preserve">арактеристика существующего состояния коммунальной инфраструктуры </w:t>
      </w:r>
      <w:r w:rsidR="005A4C8C">
        <w:rPr>
          <w:rFonts w:ascii="Times New Roman" w:hAnsi="Times New Roman"/>
          <w:b/>
          <w:bCs/>
          <w:sz w:val="28"/>
          <w:szCs w:val="28"/>
        </w:rPr>
        <w:t>Междуреченского</w:t>
      </w:r>
      <w:r w:rsidR="0098002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5B02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09E0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D54F46" w:rsidRPr="007F2373" w:rsidRDefault="00D54F46" w:rsidP="00C63E7D">
      <w:pPr>
        <w:pStyle w:val="52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2373">
        <w:rPr>
          <w:rFonts w:ascii="Times New Roman" w:hAnsi="Times New Roman"/>
          <w:sz w:val="28"/>
          <w:szCs w:val="28"/>
        </w:rPr>
        <w:t xml:space="preserve">Население и организации </w:t>
      </w:r>
      <w:r w:rsidR="005A4C8C">
        <w:rPr>
          <w:rFonts w:ascii="Times New Roman" w:hAnsi="Times New Roman"/>
          <w:sz w:val="28"/>
          <w:szCs w:val="28"/>
        </w:rPr>
        <w:t>Междуреченского</w:t>
      </w:r>
      <w:r w:rsidR="0098002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F2373">
        <w:rPr>
          <w:rFonts w:ascii="Times New Roman" w:hAnsi="Times New Roman"/>
          <w:sz w:val="28"/>
          <w:szCs w:val="28"/>
        </w:rPr>
        <w:t xml:space="preserve"> обеспечены следующими коммунальными услугами: холодным водоснабжением,газоснабжением, электроснабжением</w:t>
      </w:r>
      <w:r w:rsidR="00AF550A">
        <w:rPr>
          <w:rFonts w:ascii="Times New Roman" w:hAnsi="Times New Roman"/>
          <w:sz w:val="28"/>
          <w:szCs w:val="28"/>
        </w:rPr>
        <w:t>и</w:t>
      </w:r>
      <w:r w:rsidR="005C5EFA">
        <w:rPr>
          <w:rFonts w:ascii="Times New Roman" w:hAnsi="Times New Roman"/>
          <w:sz w:val="28"/>
          <w:szCs w:val="28"/>
        </w:rPr>
        <w:t xml:space="preserve"> теплоснабжением</w:t>
      </w:r>
      <w:r w:rsidR="00AF550A">
        <w:rPr>
          <w:rFonts w:ascii="Times New Roman" w:hAnsi="Times New Roman"/>
          <w:sz w:val="28"/>
          <w:szCs w:val="28"/>
        </w:rPr>
        <w:t>.</w:t>
      </w:r>
    </w:p>
    <w:p w:rsidR="00D54F46" w:rsidRPr="007F2373" w:rsidRDefault="00D54F46" w:rsidP="00C63E7D">
      <w:pPr>
        <w:pStyle w:val="1f4"/>
        <w:spacing w:before="0" w:line="240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2373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60"/>
        <w:gridCol w:w="2977"/>
        <w:gridCol w:w="2268"/>
        <w:gridCol w:w="1683"/>
      </w:tblGrid>
      <w:tr w:rsidR="00D54F46" w:rsidRPr="0080249D" w:rsidTr="005A4C8C">
        <w:trPr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D54F46" w:rsidRPr="0080249D" w:rsidRDefault="00D54F46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4F46" w:rsidRPr="0080249D" w:rsidRDefault="00D54F46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80249D" w:rsidRDefault="00D54F46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D54F46" w:rsidRPr="0080249D" w:rsidRDefault="00D54F46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Система расчетов с населением</w:t>
            </w:r>
          </w:p>
        </w:tc>
      </w:tr>
      <w:tr w:rsidR="00527D21" w:rsidRPr="0080249D" w:rsidTr="005A4C8C">
        <w:trPr>
          <w:trHeight w:val="838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27D21" w:rsidRPr="0080249D" w:rsidRDefault="00527D21" w:rsidP="00C63E7D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27D21" w:rsidRPr="0080249D" w:rsidRDefault="00527D21" w:rsidP="00C63E7D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  <w:color w:val="auto"/>
              </w:rPr>
              <w:t>ПАО «Саратовэнерго»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27D21" w:rsidRPr="0080249D" w:rsidRDefault="00527D21" w:rsidP="00C63E7D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27D21" w:rsidRPr="0080249D" w:rsidRDefault="00527D21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825E8" w:rsidRPr="0080249D" w:rsidTr="005A4C8C">
        <w:trPr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825E8" w:rsidRPr="0080249D" w:rsidRDefault="00BC6790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Вольск»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825E8" w:rsidRPr="0080249D" w:rsidTr="005A4C8C">
        <w:trPr>
          <w:jc w:val="center"/>
        </w:trPr>
        <w:tc>
          <w:tcPr>
            <w:tcW w:w="2960" w:type="dxa"/>
            <w:shd w:val="clear" w:color="auto" w:fill="auto"/>
          </w:tcPr>
          <w:p w:rsidR="00C825E8" w:rsidRPr="00450028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450028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25E8" w:rsidRPr="00450028" w:rsidRDefault="00450028" w:rsidP="00C63E7D">
            <w:pPr>
              <w:spacing w:line="240" w:lineRule="auto"/>
              <w:ind w:left="0"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ГУП  СО «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Обводресур</w:t>
            </w:r>
            <w:r w:rsidR="006C580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proofErr w:type="gram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5E8" w:rsidRPr="00450028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BC6790" w:rsidRPr="0080249D" w:rsidTr="005A4C8C">
        <w:trPr>
          <w:jc w:val="center"/>
        </w:trPr>
        <w:tc>
          <w:tcPr>
            <w:tcW w:w="2960" w:type="dxa"/>
            <w:shd w:val="clear" w:color="auto" w:fill="FFFFFF"/>
          </w:tcPr>
          <w:p w:rsidR="00BC6790" w:rsidRPr="0080249D" w:rsidRDefault="00BC6790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6928" w:type="dxa"/>
            <w:gridSpan w:val="3"/>
            <w:shd w:val="clear" w:color="auto" w:fill="FFFFFF"/>
            <w:vAlign w:val="center"/>
          </w:tcPr>
          <w:p w:rsidR="00BC6790" w:rsidRPr="0080249D" w:rsidRDefault="00BC6790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C825E8" w:rsidRPr="00182E70" w:rsidTr="005A4C8C">
        <w:trPr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2977" w:type="dxa"/>
            <w:shd w:val="clear" w:color="auto" w:fill="FFFFFF"/>
          </w:tcPr>
          <w:p w:rsidR="00C825E8" w:rsidRPr="0080249D" w:rsidRDefault="00C825E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825E8" w:rsidRPr="0080249D" w:rsidRDefault="00C825E8" w:rsidP="00C63E7D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6751B6" w:rsidRPr="006751B6" w:rsidTr="005A4C8C">
        <w:trPr>
          <w:trHeight w:val="447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6751B6" w:rsidRPr="006751B6" w:rsidRDefault="006751B6" w:rsidP="00C63E7D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6751B6">
              <w:rPr>
                <w:rFonts w:ascii="Times New Roman" w:hAnsi="Times New Roman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6928" w:type="dxa"/>
            <w:gridSpan w:val="3"/>
            <w:shd w:val="clear" w:color="auto" w:fill="FFFFFF"/>
            <w:vAlign w:val="center"/>
          </w:tcPr>
          <w:p w:rsidR="006751B6" w:rsidRPr="006751B6" w:rsidRDefault="006751B6" w:rsidP="00C63E7D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63E7D" w:rsidRDefault="00C63E7D" w:rsidP="00C63E7D">
      <w:pPr>
        <w:pStyle w:val="52"/>
        <w:shd w:val="clear" w:color="auto" w:fill="auto"/>
        <w:spacing w:before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4F46" w:rsidRPr="007F2373" w:rsidRDefault="00C63E7D" w:rsidP="00C63E7D">
      <w:pPr>
        <w:pStyle w:val="52"/>
        <w:numPr>
          <w:ilvl w:val="1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4F46" w:rsidRPr="007F2373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915953" w:rsidRDefault="00915953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Междуреченском муниципальном образовании централизованным водоснабжением обеспечены три населенных пункта из 4-х: с. Междуречье, с. Покурлей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Новая Павловка.</w:t>
      </w:r>
    </w:p>
    <w:p w:rsidR="005A4C8C" w:rsidRPr="005A4C8C" w:rsidRDefault="005A4C8C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>Источником водоснабжения являются подземные воды</w:t>
      </w:r>
      <w:r w:rsidR="00915953">
        <w:rPr>
          <w:rFonts w:ascii="Times New Roman" w:hAnsi="Times New Roman" w:cs="Times New Roman"/>
          <w:sz w:val="28"/>
          <w:szCs w:val="28"/>
          <w:lang w:eastAsia="ru-RU"/>
        </w:rPr>
        <w:t xml:space="preserve">: с. Междуречье – 2 скважины, с. Покурлей – 2 скважины и </w:t>
      </w:r>
      <w:proofErr w:type="gramStart"/>
      <w:r w:rsidR="0091595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15953">
        <w:rPr>
          <w:rFonts w:ascii="Times New Roman" w:hAnsi="Times New Roman" w:cs="Times New Roman"/>
          <w:sz w:val="28"/>
          <w:szCs w:val="28"/>
          <w:lang w:eastAsia="ru-RU"/>
        </w:rPr>
        <w:t>. Новая Павловка – 1 скважина.</w:t>
      </w:r>
    </w:p>
    <w:p w:rsidR="00F77161" w:rsidRPr="006C580A" w:rsidRDefault="00F77161" w:rsidP="00C63E7D">
      <w:pPr>
        <w:widowControl w:val="0"/>
        <w:spacing w:line="240" w:lineRule="auto"/>
        <w:ind w:left="0" w:righ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F77161" w:rsidRPr="006C580A" w:rsidRDefault="00F77161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водопроводных сетей 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16,82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км, в том числе:</w:t>
      </w:r>
    </w:p>
    <w:p w:rsidR="00F77161" w:rsidRPr="006C580A" w:rsidRDefault="00F77161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Междуречье 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8,5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км;</w:t>
      </w:r>
    </w:p>
    <w:p w:rsidR="00F77161" w:rsidRPr="006C580A" w:rsidRDefault="00F77161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Покурлей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6,21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>км;</w:t>
      </w:r>
    </w:p>
    <w:p w:rsidR="00F77161" w:rsidRDefault="00F77161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580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10FE">
        <w:rPr>
          <w:rFonts w:ascii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2C10FE">
        <w:rPr>
          <w:rFonts w:ascii="Times New Roman" w:hAnsi="Times New Roman" w:cs="Times New Roman"/>
          <w:sz w:val="28"/>
          <w:szCs w:val="28"/>
          <w:lang w:eastAsia="ru-RU"/>
        </w:rPr>
        <w:t xml:space="preserve"> Павловка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2,11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="002C10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0FE" w:rsidRPr="005A4C8C" w:rsidRDefault="002C10FE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материала водопроводных сетей </w:t>
      </w:r>
      <w:proofErr w:type="gramStart"/>
      <w:r w:rsidRPr="005A4C8C">
        <w:rPr>
          <w:rFonts w:ascii="Times New Roman" w:hAnsi="Times New Roman" w:cs="Times New Roman"/>
          <w:sz w:val="28"/>
          <w:szCs w:val="28"/>
          <w:lang w:eastAsia="ru-RU"/>
        </w:rPr>
        <w:t>использованы</w:t>
      </w:r>
      <w:proofErr w:type="gramEnd"/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 асбестоцемент (село Новая Павловка), полиэтилен (село Покурлей), чугун и сталь (село Междуречье).</w:t>
      </w:r>
    </w:p>
    <w:p w:rsidR="00F77161" w:rsidRPr="006C580A" w:rsidRDefault="00F77161" w:rsidP="00C63E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>Степень износа водопроводных сетей более 70%.</w:t>
      </w:r>
    </w:p>
    <w:p w:rsidR="00F77161" w:rsidRPr="006C580A" w:rsidRDefault="00F77161" w:rsidP="00C63E7D">
      <w:pPr>
        <w:widowControl w:val="0"/>
        <w:spacing w:line="240" w:lineRule="auto"/>
        <w:ind w:left="0" w:righ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водоснабжения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Междуреченского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обеспечивающие водоснабжением население и организации, 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обслуживаются </w:t>
      </w:r>
      <w:r w:rsidRPr="006C580A">
        <w:rPr>
          <w:rFonts w:ascii="Times New Roman" w:hAnsi="Times New Roman" w:cs="Times New Roman"/>
          <w:sz w:val="28"/>
          <w:szCs w:val="28"/>
        </w:rPr>
        <w:t>ГУП  СО «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Обводресурс</w:t>
      </w:r>
      <w:proofErr w:type="spellEnd"/>
      <w:proofErr w:type="gramStart"/>
      <w:r w:rsidRPr="006C580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58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>»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54F46" w:rsidRPr="00BE6A14" w:rsidRDefault="00D54F46" w:rsidP="00C63E7D">
      <w:pPr>
        <w:shd w:val="clear" w:color="auto" w:fill="FFFFFF"/>
        <w:spacing w:line="240" w:lineRule="auto"/>
        <w:ind w:left="0" w:right="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6A1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6745">
        <w:rPr>
          <w:rFonts w:ascii="Times New Roman" w:hAnsi="Times New Roman" w:cs="Times New Roman"/>
          <w:sz w:val="28"/>
          <w:szCs w:val="28"/>
        </w:rPr>
        <w:t>2</w:t>
      </w:r>
      <w:r w:rsidRPr="00BE6A14">
        <w:rPr>
          <w:rFonts w:ascii="Times New Roman" w:hAnsi="Times New Roman" w:cs="Times New Roman"/>
          <w:sz w:val="28"/>
          <w:szCs w:val="28"/>
        </w:rPr>
        <w:t>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84"/>
      </w:tblGrid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2C10FE" w:rsidRDefault="002C10FE" w:rsidP="00C63E7D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C60C5D" w:rsidP="00C63E7D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2C10FE" w:rsidP="00C63E7D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2C10F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16,82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gram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066108" w:rsidRDefault="00066108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066108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066108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066108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54F46" w:rsidRPr="00F319E5" w:rsidRDefault="002C10F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4,2</w:t>
            </w:r>
          </w:p>
        </w:tc>
      </w:tr>
    </w:tbl>
    <w:p w:rsidR="00D54F46" w:rsidRPr="00066108" w:rsidRDefault="00066108" w:rsidP="00C63E7D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0661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*нормативные данные</w:t>
      </w:r>
    </w:p>
    <w:p w:rsidR="00D54F46" w:rsidRPr="007F2373" w:rsidRDefault="00D54F46" w:rsidP="00C63E7D">
      <w:pPr>
        <w:pStyle w:val="52"/>
        <w:numPr>
          <w:ilvl w:val="1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2E1C">
        <w:rPr>
          <w:rFonts w:ascii="Times New Roman" w:hAnsi="Times New Roman"/>
          <w:b/>
          <w:bCs/>
          <w:sz w:val="28"/>
          <w:szCs w:val="28"/>
        </w:rPr>
        <w:t>Характеристика существую</w:t>
      </w:r>
      <w:r w:rsidRPr="007F2373">
        <w:rPr>
          <w:rFonts w:ascii="Times New Roman" w:hAnsi="Times New Roman"/>
          <w:b/>
          <w:bCs/>
          <w:sz w:val="28"/>
          <w:szCs w:val="28"/>
        </w:rPr>
        <w:t xml:space="preserve">щего состояния системы водоотведения </w:t>
      </w:r>
    </w:p>
    <w:p w:rsidR="00283C36" w:rsidRPr="00283C36" w:rsidRDefault="00283C36" w:rsidP="00C63E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На территории </w:t>
      </w:r>
      <w:r w:rsidR="005A4C8C">
        <w:rPr>
          <w:rFonts w:ascii="Times New Roman" w:hAnsi="Times New Roman"/>
          <w:sz w:val="28"/>
          <w:szCs w:val="28"/>
        </w:rPr>
        <w:t>Междуреченского</w:t>
      </w:r>
      <w:r w:rsidR="0098002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централизованная система водоотведения отсутствует</w:t>
      </w:r>
      <w:r w:rsidR="00D81A34">
        <w:rPr>
          <w:rFonts w:ascii="Times New Roman" w:hAnsi="Times New Roman"/>
          <w:sz w:val="28"/>
          <w:szCs w:val="28"/>
        </w:rPr>
        <w:t xml:space="preserve">. </w:t>
      </w:r>
      <w:r w:rsidRPr="00283C36">
        <w:rPr>
          <w:rFonts w:ascii="Times New Roman" w:hAnsi="Times New Roman"/>
          <w:sz w:val="28"/>
          <w:szCs w:val="28"/>
        </w:rPr>
        <w:t xml:space="preserve">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proofErr w:type="spellStart"/>
      <w:r w:rsidR="0080789F" w:rsidRPr="00D81A34">
        <w:rPr>
          <w:rFonts w:ascii="Times New Roman" w:hAnsi="Times New Roman"/>
          <w:sz w:val="28"/>
          <w:szCs w:val="28"/>
        </w:rPr>
        <w:t>ассенизаторной</w:t>
      </w:r>
      <w:proofErr w:type="spellEnd"/>
      <w:r w:rsidRPr="00D81A34">
        <w:rPr>
          <w:rFonts w:ascii="Times New Roman" w:hAnsi="Times New Roman"/>
          <w:sz w:val="28"/>
          <w:szCs w:val="28"/>
        </w:rPr>
        <w:t xml:space="preserve"> машины </w:t>
      </w:r>
      <w:r w:rsidR="0080789F" w:rsidRPr="00D81A34">
        <w:rPr>
          <w:rFonts w:ascii="Times New Roman" w:hAnsi="Times New Roman"/>
          <w:sz w:val="28"/>
          <w:szCs w:val="28"/>
        </w:rPr>
        <w:t xml:space="preserve">в </w:t>
      </w:r>
      <w:r w:rsidR="00BE6A14">
        <w:rPr>
          <w:rFonts w:ascii="Times New Roman" w:hAnsi="Times New Roman"/>
          <w:sz w:val="28"/>
          <w:szCs w:val="28"/>
        </w:rPr>
        <w:t>специально отведенные места.</w:t>
      </w:r>
    </w:p>
    <w:p w:rsidR="00D54F46" w:rsidRDefault="00283C36" w:rsidP="00C63E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Отсутствие централизованной системы водоотведения на территории  </w:t>
      </w:r>
      <w:r w:rsidR="005A4C8C">
        <w:rPr>
          <w:rFonts w:ascii="Times New Roman" w:hAnsi="Times New Roman"/>
          <w:sz w:val="28"/>
          <w:szCs w:val="28"/>
        </w:rPr>
        <w:t>Междуреченского</w:t>
      </w:r>
      <w:r w:rsidR="0098002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283C36" w:rsidRPr="007F2373" w:rsidRDefault="00283C36" w:rsidP="00C63E7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46" w:rsidRPr="000133D3" w:rsidRDefault="00D54F46" w:rsidP="00C63E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2.3 Характеристика существующего состояния системы теплоснабжения  </w:t>
      </w:r>
    </w:p>
    <w:p w:rsidR="005A4C8C" w:rsidRPr="0053541D" w:rsidRDefault="005A4C8C" w:rsidP="00C63E7D">
      <w:pPr>
        <w:widowControl w:val="0"/>
        <w:suppressAutoHyphens/>
        <w:spacing w:line="240" w:lineRule="auto"/>
        <w:ind w:left="0" w:right="0" w:firstLine="567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</w:pPr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В  Междуреченском сельском поселении  Вольского муниципального района теплоснабжение социально значимых объектов  осуществляется от отдельно стоящих и встроенно-пристроенных котельных в количестве 4 штук (с</w:t>
      </w:r>
      <w:proofErr w:type="gramStart"/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еждуречье</w:t>
      </w:r>
      <w:r w:rsidR="002C10FE"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– 3 ед.</w:t>
      </w:r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с.Покурлей</w:t>
      </w:r>
      <w:proofErr w:type="spellEnd"/>
      <w:r w:rsidR="002C10FE"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– 1 </w:t>
      </w:r>
      <w:proofErr w:type="spellStart"/>
      <w:r w:rsidR="0053541D"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ед</w:t>
      </w:r>
      <w:proofErr w:type="spellEnd"/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), находящейся на балансе </w:t>
      </w:r>
      <w:r w:rsidRPr="0053541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управления образования и управления культуры.</w:t>
      </w:r>
    </w:p>
    <w:p w:rsidR="005A4C8C" w:rsidRPr="0053541D" w:rsidRDefault="0053541D" w:rsidP="00C63E7D">
      <w:pPr>
        <w:spacing w:line="240" w:lineRule="auto"/>
        <w:ind w:left="0" w:right="0" w:firstLine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5354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3 - </w:t>
      </w:r>
      <w:r w:rsidR="005A4C8C" w:rsidRPr="0053541D">
        <w:rPr>
          <w:rFonts w:ascii="Times New Roman" w:hAnsi="Times New Roman" w:cs="Times New Roman"/>
          <w:bCs/>
          <w:sz w:val="28"/>
          <w:szCs w:val="28"/>
          <w:lang w:eastAsia="ru-RU"/>
        </w:rPr>
        <w:t>Характеристики источников теплоснабжения</w:t>
      </w:r>
    </w:p>
    <w:p w:rsidR="005A4C8C" w:rsidRPr="005A4C8C" w:rsidRDefault="005A4C8C" w:rsidP="00C63E7D">
      <w:pPr>
        <w:spacing w:line="240" w:lineRule="auto"/>
        <w:ind w:left="0" w:right="0" w:firstLine="0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8"/>
        <w:gridCol w:w="1768"/>
        <w:gridCol w:w="1869"/>
        <w:gridCol w:w="1654"/>
        <w:gridCol w:w="2338"/>
      </w:tblGrid>
      <w:tr w:rsidR="002C10FE" w:rsidRPr="0053541D" w:rsidTr="0053541D">
        <w:tc>
          <w:tcPr>
            <w:tcW w:w="2118" w:type="dxa"/>
          </w:tcPr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местоположение</w:t>
            </w:r>
          </w:p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котельных</w:t>
            </w:r>
          </w:p>
        </w:tc>
        <w:tc>
          <w:tcPr>
            <w:tcW w:w="1768" w:type="dxa"/>
          </w:tcPr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-85" w:right="-40"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Установленная мощность котлов (Гкал\час)</w:t>
            </w:r>
          </w:p>
        </w:tc>
        <w:tc>
          <w:tcPr>
            <w:tcW w:w="1869" w:type="dxa"/>
          </w:tcPr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Подключенная тепловая</w:t>
            </w:r>
          </w:p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-142" w:right="-140"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нагрузка (Гкал\час)</w:t>
            </w:r>
          </w:p>
        </w:tc>
        <w:tc>
          <w:tcPr>
            <w:tcW w:w="1654" w:type="dxa"/>
          </w:tcPr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котлов, кол-во (шт)</w:t>
            </w:r>
          </w:p>
        </w:tc>
        <w:tc>
          <w:tcPr>
            <w:tcW w:w="2338" w:type="dxa"/>
          </w:tcPr>
          <w:p w:rsidR="002C10FE" w:rsidRPr="0053541D" w:rsidRDefault="002C10FE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Протяжённость тепловых сете</w:t>
            </w:r>
            <w:proofErr w:type="gramStart"/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5354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км)</w:t>
            </w:r>
          </w:p>
        </w:tc>
      </w:tr>
      <w:tr w:rsidR="002C10FE" w:rsidRPr="0053541D" w:rsidTr="0053541D">
        <w:tc>
          <w:tcPr>
            <w:tcW w:w="2118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Котельная МОУ ООШ с</w:t>
            </w:r>
            <w:proofErr w:type="gramStart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еждуречье,</w:t>
            </w:r>
          </w:p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ул</w:t>
            </w:r>
            <w:proofErr w:type="gramStart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.Л</w:t>
            </w:r>
            <w:proofErr w:type="gramEnd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уговая, 23</w:t>
            </w:r>
          </w:p>
        </w:tc>
        <w:tc>
          <w:tcPr>
            <w:tcW w:w="1768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(на 1 котёл)</w:t>
            </w:r>
          </w:p>
        </w:tc>
        <w:tc>
          <w:tcPr>
            <w:tcW w:w="1869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(на 1 котёл)</w:t>
            </w:r>
          </w:p>
        </w:tc>
        <w:tc>
          <w:tcPr>
            <w:tcW w:w="1654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Котёл газовый «Хопер» -2 шт</w:t>
            </w:r>
          </w:p>
        </w:tc>
        <w:tc>
          <w:tcPr>
            <w:tcW w:w="2338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</w:tr>
      <w:tr w:rsidR="002C10FE" w:rsidRPr="0053541D" w:rsidTr="0053541D">
        <w:tc>
          <w:tcPr>
            <w:tcW w:w="2118" w:type="dxa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МУК ДК с</w:t>
            </w:r>
            <w:proofErr w:type="gramStart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еждуречье,</w:t>
            </w:r>
          </w:p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ул.Избалыковская, 24</w:t>
            </w:r>
          </w:p>
        </w:tc>
        <w:tc>
          <w:tcPr>
            <w:tcW w:w="1768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69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4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Отопительная печь</w:t>
            </w:r>
          </w:p>
        </w:tc>
        <w:tc>
          <w:tcPr>
            <w:tcW w:w="2338" w:type="dxa"/>
            <w:vAlign w:val="center"/>
          </w:tcPr>
          <w:p w:rsidR="002C10FE" w:rsidRPr="0053541D" w:rsidRDefault="002C10FE" w:rsidP="00C63E7D">
            <w:pPr>
              <w:widowControl w:val="0"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54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5A4C8C" w:rsidRPr="005A4C8C" w:rsidRDefault="005A4C8C" w:rsidP="00C63E7D">
      <w:pPr>
        <w:widowControl w:val="0"/>
        <w:suppressAutoHyphens/>
        <w:spacing w:line="240" w:lineRule="auto"/>
        <w:ind w:left="0" w:right="0" w:firstLine="567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BE6A14" w:rsidRPr="00BE6A14" w:rsidRDefault="008F7889" w:rsidP="00C63E7D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7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котельные работают сезонно, только на отопление.</w:t>
      </w:r>
    </w:p>
    <w:p w:rsidR="005A430C" w:rsidRDefault="0053541D" w:rsidP="00C63E7D">
      <w:pPr>
        <w:spacing w:line="240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Междуреченское</w:t>
      </w:r>
      <w:r w:rsidR="008F7889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муниципальное образование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газифицирован</w:t>
      </w:r>
      <w:r w:rsidR="005A430C">
        <w:rPr>
          <w:rFonts w:ascii="Times New Roman" w:hAnsi="Times New Roman" w:cs="Times New Roman"/>
          <w:sz w:val="28"/>
          <w:szCs w:val="28"/>
          <w:lang w:eastAsia="ru-RU"/>
        </w:rPr>
        <w:t xml:space="preserve">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="005A430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>, поэтому часть индивидуальной жилой застройки отапливается газом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а 42</w:t>
      </w:r>
      <w:r w:rsidR="005A430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жилых домовладений оборудованы печами на твердом топливе. </w:t>
      </w:r>
    </w:p>
    <w:p w:rsidR="00414E00" w:rsidRPr="001C4D95" w:rsidRDefault="00414E00" w:rsidP="00C63E7D">
      <w:pPr>
        <w:spacing w:line="240" w:lineRule="auto"/>
        <w:ind w:left="0" w:right="0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отопление осуществляется от теплоснабжающих устройств без потерь </w:t>
      </w:r>
      <w:proofErr w:type="gramStart"/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C63E7D" w:rsidRDefault="00C63E7D" w:rsidP="00C63E7D">
      <w:pPr>
        <w:spacing w:line="240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F46" w:rsidRPr="00E426D8" w:rsidRDefault="00612082" w:rsidP="00C63E7D">
      <w:pPr>
        <w:spacing w:line="240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D54F46" w:rsidRPr="00E426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Характеристика существующего состояния системы электроснабжения</w:t>
      </w:r>
    </w:p>
    <w:p w:rsidR="005A4C8C" w:rsidRDefault="00E134D6" w:rsidP="00C63E7D">
      <w:pPr>
        <w:spacing w:line="240" w:lineRule="auto"/>
        <w:ind w:left="0" w:right="0" w:firstLine="56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4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53541D" w:rsidRPr="0053541D" w:rsidRDefault="0053541D" w:rsidP="00C63E7D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41D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Э</w:t>
      </w:r>
      <w:r w:rsidR="005A4C8C"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лектроснабжение </w:t>
      </w:r>
      <w:r w:rsidR="005A4C8C"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Междуреченского </w:t>
      </w:r>
      <w:r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="005A4C8C"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осуществляется  по распределительным линиям </w:t>
      </w:r>
      <w:proofErr w:type="gramStart"/>
      <w:r w:rsidR="005A4C8C"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ВЛ</w:t>
      </w:r>
      <w:proofErr w:type="gramEnd"/>
      <w:r w:rsidR="005A4C8C"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10 кВ от подстанции ПС 110/35/10 кВ «Буровка». </w:t>
      </w:r>
      <w:r w:rsidRPr="0053541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5354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балансовой принадлежности электросетевые объекты </w:t>
      </w:r>
      <w:r w:rsidRPr="0053541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поселения</w:t>
      </w:r>
      <w:r w:rsidRPr="005354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относятся </w:t>
      </w:r>
      <w:r w:rsidRPr="0053541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к Вольскому территориальному отделению</w:t>
      </w:r>
      <w:r w:rsidRPr="005354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ПАО «Саратовэнерго».</w:t>
      </w:r>
    </w:p>
    <w:p w:rsidR="005A4C8C" w:rsidRPr="0053541D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ab/>
        <w:t>Распределение электроэнергии по потребителям поселения осуществляется</w:t>
      </w: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на напряжении 10, 0,4 кВ, </w:t>
      </w: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через понижающие трансформаторные подстанции 10/0,4кВ.</w:t>
      </w:r>
    </w:p>
    <w:p w:rsidR="005A4C8C" w:rsidRPr="0053541D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</w:rPr>
      </w:pP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ab/>
        <w:t xml:space="preserve">Электрические сети напряжением 10кВ - трехпроводные. Схема </w:t>
      </w:r>
      <w:r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</w:rPr>
        <w:t xml:space="preserve">электроснабжения открытая, выполненная проводом АС по опорам ВЛ. </w:t>
      </w:r>
    </w:p>
    <w:p w:rsidR="005A4C8C" w:rsidRPr="0053541D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53541D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</w:rPr>
        <w:tab/>
        <w:t>Электрические сети напряжением 0,4 кВ — четырехпроводные. С</w:t>
      </w: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хема электроснабжения в основном открытого типа, выполненная проводом</w:t>
      </w:r>
      <w:proofErr w:type="gramStart"/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А</w:t>
      </w:r>
      <w:proofErr w:type="gramEnd"/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по опорам ВЛ. </w:t>
      </w:r>
    </w:p>
    <w:p w:rsidR="005A4C8C" w:rsidRPr="0053541D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53541D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ab/>
        <w:t>Оборудование  на подстанциях находится в удовлетворительном состоянии.</w:t>
      </w:r>
    </w:p>
    <w:p w:rsidR="00D54F46" w:rsidRPr="007F1B66" w:rsidRDefault="00D54F46" w:rsidP="00C63E7D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CA67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5A430C" w:rsidRPr="007F1B66" w:rsidTr="0002505C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5A430C" w:rsidRPr="007F1B66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7F1B66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7F1B66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A430C" w:rsidRPr="00EA41DB" w:rsidTr="005A430C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EA41DB" w:rsidRDefault="00A25001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5A430C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EA41DB" w:rsidRDefault="00EA41DB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5A430C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53541D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1495,93</w:t>
            </w:r>
          </w:p>
        </w:tc>
      </w:tr>
      <w:tr w:rsidR="005A430C" w:rsidRPr="00EA41DB" w:rsidTr="005A430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53541D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1150,716</w:t>
            </w:r>
          </w:p>
        </w:tc>
      </w:tr>
      <w:tr w:rsidR="005A430C" w:rsidRPr="00EA41DB" w:rsidTr="005A430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53541D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57,535</w:t>
            </w:r>
          </w:p>
        </w:tc>
      </w:tr>
      <w:tr w:rsidR="005A430C" w:rsidRPr="00EA41DB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53541D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287,679</w:t>
            </w:r>
          </w:p>
        </w:tc>
      </w:tr>
      <w:tr w:rsidR="005A430C" w:rsidRPr="00EA41DB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ED1F95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066108" w:rsidRDefault="0053541D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5A430C" w:rsidRPr="000750A8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Default="005A43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96F57" w:rsidRDefault="00696F57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EA41DB" w:rsidRDefault="00EA41DB" w:rsidP="00C63E7D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  Характеристика существующего состояния системы газоснабжения</w:t>
      </w:r>
    </w:p>
    <w:p w:rsidR="005A4C8C" w:rsidRPr="0042034E" w:rsidRDefault="0053541D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Междуреченском муниципальном образовании газоснабжением </w:t>
      </w:r>
      <w:proofErr w:type="gramStart"/>
      <w:r w:rsidRPr="0042034E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обеспечены</w:t>
      </w:r>
      <w:proofErr w:type="gramEnd"/>
      <w:r w:rsidRPr="0042034E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с. Междуречье и </w:t>
      </w:r>
      <w:r w:rsidR="0042034E" w:rsidRPr="0042034E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с. Покурлей.</w:t>
      </w:r>
    </w:p>
    <w:p w:rsidR="005A4C8C" w:rsidRPr="0042034E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Распределение газа по поселению осуществляется по 2-х ступенчатой схеме:</w:t>
      </w:r>
    </w:p>
    <w:p w:rsidR="005A4C8C" w:rsidRPr="0042034E" w:rsidRDefault="005A4C8C" w:rsidP="00C63E7D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40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высокого давления 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ой категории р </w:t>
      </w:r>
      <w:r w:rsidRPr="0042034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1,2 МПА;</w:t>
      </w:r>
    </w:p>
    <w:p w:rsidR="005A4C8C" w:rsidRPr="0042034E" w:rsidRDefault="005A4C8C" w:rsidP="00C63E7D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40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низкого давления р </w:t>
      </w:r>
      <w:r w:rsidRPr="0042034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0,003 МПА.</w:t>
      </w:r>
    </w:p>
    <w:p w:rsidR="005A4C8C" w:rsidRPr="0042034E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Связь между ступенями осуществляется через газорегуляторные пункты (ГРП, ШРП).</w:t>
      </w:r>
    </w:p>
    <w:p w:rsidR="005A4C8C" w:rsidRPr="0042034E" w:rsidRDefault="0042034E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Таблица</w:t>
      </w:r>
      <w:r w:rsidR="00CA6745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5</w:t>
      </w:r>
      <w:r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</w:t>
      </w:r>
      <w:r w:rsidR="005A4C8C" w:rsidRP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Технические характеристики ГРП и ШРП</w:t>
      </w:r>
    </w:p>
    <w:p w:rsidR="005A4C8C" w:rsidRPr="005A4C8C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0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2"/>
        <w:gridCol w:w="1276"/>
        <w:gridCol w:w="1587"/>
        <w:gridCol w:w="1587"/>
        <w:gridCol w:w="1587"/>
        <w:gridCol w:w="1759"/>
      </w:tblGrid>
      <w:tr w:rsidR="005A4C8C" w:rsidRPr="0042034E" w:rsidTr="0042034E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Наименование и адрес размещения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Входное давление кг/см</w:t>
            </w:r>
            <w:proofErr w:type="gramStart"/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Выходные давления  кг/см</w:t>
            </w:r>
            <w:proofErr w:type="gramStart"/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Входной диаметр, </w:t>
            </w:r>
            <w:proofErr w:type="gramStart"/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мм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Выходной диаметр, </w:t>
            </w:r>
            <w:proofErr w:type="gramStart"/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мм</w:t>
            </w:r>
            <w:proofErr w:type="gramEnd"/>
          </w:p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Проектная пропускная способность, м</w:t>
            </w: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42034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/ч</w:t>
            </w:r>
          </w:p>
        </w:tc>
      </w:tr>
      <w:tr w:rsidR="005A4C8C" w:rsidRPr="0042034E" w:rsidTr="0042034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42034E" w:rsidP="00C63E7D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ГРПШ №1 с. Междуречье, ул. Луговая, 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5A4C8C" w:rsidRPr="0042034E" w:rsidTr="0042034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ГРПШ с. Междуречье</w:t>
            </w:r>
            <w:r w:rsidR="0042034E"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ул. Избалыковская, д.9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1600</w:t>
            </w:r>
          </w:p>
        </w:tc>
      </w:tr>
      <w:tr w:rsidR="005A4C8C" w:rsidRPr="0042034E" w:rsidTr="0042034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42034E" w:rsidP="00C63E7D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ГРПШ №3 </w:t>
            </w:r>
            <w:r w:rsidR="005A4C8C"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с. Междуречье, ул. Избалыковская</w:t>
            </w: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д.31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1600</w:t>
            </w:r>
          </w:p>
        </w:tc>
      </w:tr>
      <w:tr w:rsidR="005A4C8C" w:rsidRPr="0042034E" w:rsidTr="0042034E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ГСГО-НВ с. Покурлей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 /6,0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6/ 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 /50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50/ 50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4C8C" w:rsidRPr="0042034E" w:rsidRDefault="005A4C8C" w:rsidP="00C63E7D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03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1280</w:t>
            </w:r>
          </w:p>
        </w:tc>
      </w:tr>
    </w:tbl>
    <w:p w:rsidR="005A4C8C" w:rsidRPr="005A4C8C" w:rsidRDefault="005A4C8C" w:rsidP="00C63E7D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color w:val="FF0000"/>
          <w:kern w:val="1"/>
          <w:sz w:val="24"/>
          <w:szCs w:val="24"/>
          <w:shd w:val="clear" w:color="auto" w:fill="FFFFFF"/>
          <w:lang w:eastAsia="ar-SA"/>
        </w:rPr>
      </w:pPr>
    </w:p>
    <w:p w:rsidR="009D1480" w:rsidRPr="00E134D6" w:rsidRDefault="008020B3" w:rsidP="00C63E7D">
      <w:pPr>
        <w:widowControl w:val="0"/>
        <w:shd w:val="clear" w:color="auto" w:fill="FFFFFF"/>
        <w:suppressAutoHyphens/>
        <w:autoSpaceDE w:val="0"/>
        <w:spacing w:line="240" w:lineRule="auto"/>
        <w:ind w:left="567" w:right="0" w:firstLine="0"/>
        <w:jc w:val="left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Общая протяженность газопроводов составляет </w:t>
      </w:r>
      <w:r w:rsid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14,605</w:t>
      </w: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</w:t>
      </w:r>
      <w:r w:rsidR="0042034E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.</w:t>
      </w:r>
    </w:p>
    <w:p w:rsidR="00D54F46" w:rsidRPr="007C5B80" w:rsidRDefault="00D54F46" w:rsidP="00C63E7D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CA67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7C5B80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2197"/>
      </w:tblGrid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2197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2197" w:type="dxa"/>
            <w:shd w:val="clear" w:color="auto" w:fill="FFFFFF"/>
          </w:tcPr>
          <w:p w:rsidR="00D54F46" w:rsidRPr="00B72737" w:rsidRDefault="0042034E" w:rsidP="00C63E7D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2218,53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B72737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14,605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7C5B80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B72737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565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B72737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4,2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7C5B80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7C5B80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7C5B80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4F45EE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D54F46" w:rsidRPr="007C5B80" w:rsidRDefault="0042034E" w:rsidP="00C63E7D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</w:tr>
    </w:tbl>
    <w:p w:rsidR="00D54F46" w:rsidRDefault="00055979" w:rsidP="00C63E7D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Эксплуатацией объектов газоснабжения и р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еализацией природного газа потребителям занимается ООО «</w:t>
      </w:r>
      <w:r w:rsid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Газпром </w:t>
      </w:r>
      <w:proofErr w:type="spellStart"/>
      <w:r w:rsid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Саратов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55979" w:rsidRPr="007C5B80" w:rsidRDefault="00055979" w:rsidP="00C63E7D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 Характеристика существующей системы сбора и вывоза твердых </w:t>
      </w:r>
      <w:r w:rsidR="0005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коммунальных </w:t>
      </w: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отходов</w:t>
      </w:r>
    </w:p>
    <w:p w:rsidR="00B473D0" w:rsidRPr="00B473D0" w:rsidRDefault="00B473D0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2034E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 w:rsidR="005A4C8C" w:rsidRPr="0042034E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 w:rsidRPr="004203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2D0C" w:rsidRPr="0042034E">
        <w:rPr>
          <w:rFonts w:ascii="Times New Roman" w:hAnsi="Times New Roman" w:cs="Times New Roman"/>
          <w:sz w:val="28"/>
          <w:szCs w:val="28"/>
        </w:rPr>
        <w:t xml:space="preserve">не </w:t>
      </w:r>
      <w:r w:rsidRPr="0042034E">
        <w:rPr>
          <w:rFonts w:ascii="Times New Roman" w:hAnsi="Times New Roman" w:cs="Times New Roman"/>
          <w:sz w:val="28"/>
          <w:szCs w:val="28"/>
        </w:rPr>
        <w:t>отвечает современным санитарным и природоохранным требованиям.</w:t>
      </w:r>
    </w:p>
    <w:p w:rsidR="00884A30" w:rsidRPr="00E134D6" w:rsidRDefault="00B910A0" w:rsidP="00C63E7D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Вывоз мусора </w:t>
      </w:r>
      <w:r w:rsidR="0042034E">
        <w:rPr>
          <w:rFonts w:ascii="Times New Roman" w:hAnsi="Times New Roman" w:cs="Times New Roman"/>
          <w:sz w:val="28"/>
          <w:szCs w:val="28"/>
          <w:lang w:eastAsia="ru-RU"/>
        </w:rPr>
        <w:t>населением производится самостоятельно.</w:t>
      </w:r>
    </w:p>
    <w:p w:rsidR="00576A1B" w:rsidRDefault="00045297" w:rsidP="00C63E7D">
      <w:pPr>
        <w:spacing w:line="240" w:lineRule="auto"/>
        <w:ind w:left="0" w:right="28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у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борк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снега на дорогах в зимнее время года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администрация заключает договора с частными лицами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r w:rsidR="00576A1B" w:rsidRPr="00576A1B">
        <w:rPr>
          <w:rFonts w:ascii="Times New Roman" w:hAnsi="Times New Roman" w:cs="Times New Roman"/>
          <w:sz w:val="28"/>
          <w:szCs w:val="28"/>
          <w:lang w:eastAsia="ru-RU"/>
        </w:rPr>
        <w:t>Снегосвалки</w:t>
      </w:r>
      <w:proofErr w:type="spellEnd"/>
      <w:r w:rsidR="00576A1B" w:rsidRPr="00576A1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поселения нет. Вывоз снега производится на специально-отведенную территорию</w:t>
      </w:r>
      <w:r w:rsidR="00405F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Pr="00576A1B" w:rsidRDefault="00B104FA" w:rsidP="00C63E7D">
      <w:pPr>
        <w:spacing w:line="240" w:lineRule="auto"/>
        <w:ind w:left="0" w:right="28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B104FA" w:rsidRPr="00B104FA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4FA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необходимого количества контейнеров для ТКО.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 = (H * m * K4) / (</w:t>
      </w:r>
      <w:proofErr w:type="spellStart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Vk</w:t>
      </w:r>
      <w:proofErr w:type="spellEnd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* К</w:t>
      </w:r>
      <w:proofErr w:type="gramStart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ТБО,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m - периодичность вывоза </w:t>
      </w:r>
      <w:proofErr w:type="spellStart"/>
      <w:r w:rsidRPr="002812E3">
        <w:rPr>
          <w:rFonts w:ascii="Times New Roman" w:hAnsi="Times New Roman" w:cs="Times New Roman"/>
          <w:sz w:val="28"/>
          <w:szCs w:val="28"/>
          <w:lang w:eastAsia="ru-RU"/>
        </w:rPr>
        <w:t>ТБО,сут</w:t>
      </w:r>
      <w:proofErr w:type="spellEnd"/>
      <w:r w:rsidR="00F64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12E3">
        <w:rPr>
          <w:rFonts w:ascii="Times New Roman" w:hAnsi="Times New Roman" w:cs="Times New Roman"/>
          <w:sz w:val="28"/>
          <w:szCs w:val="28"/>
          <w:lang w:eastAsia="ru-RU"/>
        </w:rPr>
        <w:t>Vk</w:t>
      </w:r>
      <w:proofErr w:type="spellEnd"/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- емкость одного контейнера,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2812E3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-коэффициент заполнения контейнера; 0,90.</w:t>
      </w:r>
    </w:p>
    <w:p w:rsidR="00B104FA" w:rsidRPr="002812E3" w:rsidRDefault="00B104FA" w:rsidP="00C63E7D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line="240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CA674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Расчетное количество контейнеров для сбора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О для </w:t>
      </w:r>
      <w:r w:rsidR="005A4C8C">
        <w:rPr>
          <w:rFonts w:ascii="Times New Roman" w:hAnsi="Times New Roman" w:cs="Times New Roman"/>
          <w:sz w:val="28"/>
          <w:szCs w:val="28"/>
          <w:lang w:eastAsia="ru-RU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045297" w:rsidRPr="00FB72F7" w:rsidTr="00045297">
        <w:tc>
          <w:tcPr>
            <w:tcW w:w="2766" w:type="dxa"/>
            <w:vAlign w:val="center"/>
          </w:tcPr>
          <w:p w:rsidR="00045297" w:rsidRPr="00FB72F7" w:rsidRDefault="00045297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045297" w:rsidRPr="00FB72F7" w:rsidRDefault="00045297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0,75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045297" w:rsidRPr="00FB72F7" w:rsidRDefault="00045297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Необходимое количество контейнеров объемом 1,1 м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качестве альтернативы)</w:t>
            </w:r>
          </w:p>
        </w:tc>
      </w:tr>
      <w:tr w:rsidR="00045297" w:rsidRPr="002812E3" w:rsidTr="00045297">
        <w:tc>
          <w:tcPr>
            <w:tcW w:w="2766" w:type="dxa"/>
            <w:vAlign w:val="center"/>
          </w:tcPr>
          <w:p w:rsidR="00045297" w:rsidRPr="002812E3" w:rsidRDefault="0042034E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6,64</w:t>
            </w:r>
          </w:p>
        </w:tc>
        <w:tc>
          <w:tcPr>
            <w:tcW w:w="3260" w:type="dxa"/>
            <w:vAlign w:val="center"/>
          </w:tcPr>
          <w:p w:rsidR="00045297" w:rsidRPr="002812E3" w:rsidRDefault="0042034E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vAlign w:val="center"/>
          </w:tcPr>
          <w:p w:rsidR="00045297" w:rsidRPr="002812E3" w:rsidRDefault="0042034E" w:rsidP="00C63E7D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63E7D" w:rsidRDefault="00C63E7D" w:rsidP="00C63E7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0133D3" w:rsidRDefault="00D54F46" w:rsidP="00C63E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r w:rsidR="005A4C8C">
        <w:rPr>
          <w:rFonts w:ascii="Times New Roman" w:hAnsi="Times New Roman" w:cs="Times New Roman"/>
          <w:b/>
          <w:bCs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D54F46" w:rsidRPr="000133D3" w:rsidRDefault="00050148" w:rsidP="00C63E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D54F46"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Междуреченское  муниципальное  образование расположено в северной части Вольского муниципального района, находящегося в северной части Саратовской области. 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 представляет собой четыре населенных пунктов: </w:t>
      </w: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с. Междуречье, </w:t>
      </w:r>
      <w:proofErr w:type="gramStart"/>
      <w:r w:rsidRPr="005A4C8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4C8C">
        <w:rPr>
          <w:rFonts w:ascii="Times New Roman" w:hAnsi="Times New Roman" w:cs="Times New Roman"/>
          <w:sz w:val="28"/>
          <w:szCs w:val="28"/>
          <w:lang w:eastAsia="ru-RU"/>
        </w:rPr>
        <w:t>. Буровка, с. Новая Павловка и с.  Покурлей.</w:t>
      </w:r>
      <w:r w:rsidR="005B02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A4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Междуречье, расположенное в </w:t>
      </w:r>
      <w:r w:rsidRPr="005A4C8C">
        <w:rPr>
          <w:rFonts w:ascii="Times New Roman" w:hAnsi="Times New Roman" w:cs="Times New Roman"/>
          <w:sz w:val="28"/>
          <w:szCs w:val="28"/>
        </w:rPr>
        <w:t>70 км от административного центра муниципального района - г. Вольск</w:t>
      </w:r>
      <w:r w:rsidRPr="005A4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севере - с Ульяновской областью;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востоке - с </w:t>
      </w:r>
      <w:proofErr w:type="spellStart"/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Хвалынским</w:t>
      </w:r>
      <w:proofErr w:type="spellEnd"/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районом;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юге - с </w:t>
      </w:r>
      <w:proofErr w:type="spellStart"/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Белогорновским</w:t>
      </w:r>
      <w:proofErr w:type="spellEnd"/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западе - с Черкасским муниципальным образованием.</w:t>
      </w:r>
    </w:p>
    <w:p w:rsidR="005A4C8C" w:rsidRPr="005A4C8C" w:rsidRDefault="005A4C8C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 территории Междуреченского муниципального образования </w:t>
      </w:r>
      <w:r w:rsidRPr="005A4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5A4C8C">
        <w:rPr>
          <w:rFonts w:ascii="Times New Roman" w:hAnsi="Times New Roman" w:cs="Times New Roman"/>
          <w:sz w:val="28"/>
          <w:szCs w:val="28"/>
          <w:lang w:eastAsia="ru-RU"/>
        </w:rPr>
        <w:t>21816,84 га.</w:t>
      </w:r>
    </w:p>
    <w:p w:rsidR="005A4C8C" w:rsidRPr="005A4C8C" w:rsidRDefault="005A4C8C" w:rsidP="00C63E7D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A4C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5A4C8C">
        <w:rPr>
          <w:rFonts w:ascii="Times New Roman" w:hAnsi="Times New Roman" w:cs="Times New Roman"/>
          <w:sz w:val="28"/>
          <w:szCs w:val="28"/>
          <w:lang w:eastAsia="ru-RU"/>
        </w:rPr>
        <w:t>Поверхностные воды на территории поселения представлены водотоками – р. Терешка, р. Избалык и р. Покурлейка.</w:t>
      </w:r>
    </w:p>
    <w:p w:rsidR="005A4C8C" w:rsidRPr="005A4C8C" w:rsidRDefault="005A4C8C" w:rsidP="00C63E7D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поселение проходят автомобильные дороги общего пользования регионального значения «</w:t>
      </w:r>
      <w:proofErr w:type="spellStart"/>
      <w:r w:rsidRPr="005A4C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="005B02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A4C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proofErr w:type="gramEnd"/>
      <w:r w:rsidR="005B02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A4C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A4C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Междуречье от автомобильной дороги «Вольск – </w:t>
      </w:r>
      <w:r w:rsidR="0053541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Междуреченское</w:t>
      </w:r>
      <w:r w:rsidRPr="005A4C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Калмантай - граница Ульяновской области» и железная дорога.</w:t>
      </w:r>
    </w:p>
    <w:p w:rsidR="00C63E7D" w:rsidRDefault="00C63E7D" w:rsidP="00C63E7D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54F46" w:rsidRPr="000C18F5" w:rsidRDefault="00050148" w:rsidP="00C63E7D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3.2</w:t>
      </w:r>
      <w:r w:rsidR="00D54F46" w:rsidRPr="000C1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Динамика и прогноз численности населения</w:t>
      </w:r>
    </w:p>
    <w:p w:rsidR="005A4C8C" w:rsidRPr="005A4C8C" w:rsidRDefault="005A4C8C" w:rsidP="00C63E7D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населения Междуреченского  муниципального образования  по состоянию на 01.01.2017 г. составляет 931 человек. Здесь проживает 1,03 % населения Вольского муниципального района. </w:t>
      </w:r>
    </w:p>
    <w:p w:rsidR="005A4C8C" w:rsidRPr="005A4C8C" w:rsidRDefault="005A4C8C" w:rsidP="00C63E7D">
      <w:pPr>
        <w:spacing w:line="240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CA674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5A4C8C" w:rsidRPr="005A4C8C" w:rsidTr="00A2741D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5A4C8C" w:rsidRPr="005A4C8C" w:rsidTr="00A2741D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5A4C8C" w:rsidRPr="005A4C8C" w:rsidRDefault="005A4C8C" w:rsidP="00C63E7D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-98" w:right="-12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5A4C8C" w:rsidRPr="005A4C8C" w:rsidTr="00A2741D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 Междуречье</w:t>
            </w:r>
          </w:p>
        </w:tc>
        <w:tc>
          <w:tcPr>
            <w:tcW w:w="1843" w:type="dxa"/>
            <w:shd w:val="clear" w:color="auto" w:fill="auto"/>
            <w:noWrap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59" w:type="dxa"/>
            <w:shd w:val="clear" w:color="auto" w:fill="auto"/>
            <w:noWrap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43" w:type="dxa"/>
            <w:shd w:val="clear" w:color="auto" w:fill="auto"/>
            <w:noWrap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843" w:type="dxa"/>
            <w:shd w:val="clear" w:color="auto" w:fill="auto"/>
            <w:noWrap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5A4C8C" w:rsidRPr="005A4C8C" w:rsidTr="00A2741D">
        <w:tc>
          <w:tcPr>
            <w:tcW w:w="2943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Буровка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+39</w:t>
            </w:r>
          </w:p>
        </w:tc>
      </w:tr>
      <w:tr w:rsidR="005A4C8C" w:rsidRPr="005A4C8C" w:rsidTr="00A2741D">
        <w:tc>
          <w:tcPr>
            <w:tcW w:w="2943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Покурлей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559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</w:t>
            </w:r>
          </w:p>
        </w:tc>
      </w:tr>
      <w:tr w:rsidR="005A4C8C" w:rsidRPr="005A4C8C" w:rsidTr="00A2741D">
        <w:tc>
          <w:tcPr>
            <w:tcW w:w="2943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Новая Павловка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C8C" w:rsidRPr="005A4C8C" w:rsidTr="00A2741D">
        <w:tc>
          <w:tcPr>
            <w:tcW w:w="2943" w:type="dxa"/>
            <w:shd w:val="clear" w:color="auto" w:fill="auto"/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559" w:type="dxa"/>
            <w:shd w:val="clear" w:color="auto" w:fill="auto"/>
          </w:tcPr>
          <w:p w:rsidR="005A4C8C" w:rsidRPr="005A4C8C" w:rsidRDefault="005A4C8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931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</w:tbl>
    <w:p w:rsidR="005A4C8C" w:rsidRPr="005A4C8C" w:rsidRDefault="005A4C8C" w:rsidP="00C63E7D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4C8C" w:rsidRPr="005A4C8C" w:rsidRDefault="005A4C8C" w:rsidP="00C63E7D">
      <w:pPr>
        <w:widowControl w:val="0"/>
        <w:tabs>
          <w:tab w:val="left" w:pos="994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Междуреченского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808 человек.  В связи с тем, что фактическая численность населения с 2010 года по 2017 год уменьшилось на 100 человек, то  принять расчетную численность населения по генеральному плану рационально.  </w:t>
      </w:r>
    </w:p>
    <w:p w:rsidR="00D54F46" w:rsidRPr="000133D3" w:rsidRDefault="004910FC" w:rsidP="00C63E7D">
      <w:pPr>
        <w:pStyle w:val="2b"/>
        <w:shd w:val="clear" w:color="auto" w:fill="auto"/>
        <w:spacing w:line="240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="00D54F46" w:rsidRPr="000133D3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5A4C8C" w:rsidRPr="005A4C8C" w:rsidRDefault="005A4C8C" w:rsidP="00C63E7D">
      <w:pPr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границах Междуреченского муниципального образования Вольского муниципального района существующий жилищный фонд на 2017 г.  составляет 28,81  тыс. м² общей площади. Обеспеченность жильем составляет  в среднем по муниципальному образованию 29,52 м</w:t>
      </w:r>
      <w:proofErr w:type="gramStart"/>
      <w:r w:rsidRPr="005A4C8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5A4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5A4C8C" w:rsidRPr="005A4C8C" w:rsidRDefault="005A4C8C" w:rsidP="00C63E7D">
      <w:pPr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индивидуальными домами с приусадебными участками – 355 ед.</w:t>
      </w:r>
    </w:p>
    <w:p w:rsidR="005A4C8C" w:rsidRPr="005A4C8C" w:rsidRDefault="005A4C8C" w:rsidP="00C63E7D">
      <w:pPr>
        <w:spacing w:line="240" w:lineRule="auto"/>
        <w:ind w:left="0" w:right="1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5A4C8C">
        <w:rPr>
          <w:rFonts w:ascii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5A4C8C" w:rsidRPr="005A4C8C" w:rsidRDefault="005A4C8C" w:rsidP="00C63E7D">
      <w:pPr>
        <w:spacing w:line="240" w:lineRule="auto"/>
        <w:ind w:left="0" w:right="1" w:firstLine="540"/>
        <w:rPr>
          <w:rFonts w:ascii="Times New Roman" w:hAnsi="Times New Roman" w:cs="Times New Roman"/>
          <w:sz w:val="28"/>
          <w:szCs w:val="20"/>
          <w:lang w:eastAsia="ru-RU"/>
        </w:rPr>
      </w:pPr>
      <w:r w:rsidRPr="005A4C8C">
        <w:rPr>
          <w:rFonts w:ascii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Междуреченском муниципальном образовании планируется убыль населения, то и существующая площадь жилищного фонда останется неизменной.</w:t>
      </w:r>
    </w:p>
    <w:p w:rsidR="005A4C8C" w:rsidRPr="005A4C8C" w:rsidRDefault="005A4C8C" w:rsidP="00C63E7D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5A4C8C">
        <w:rPr>
          <w:rFonts w:ascii="Times New Roman" w:hAnsi="Times New Roman" w:cs="Times New Roman"/>
          <w:sz w:val="28"/>
          <w:szCs w:val="20"/>
          <w:lang w:eastAsia="ru-RU"/>
        </w:rPr>
        <w:t xml:space="preserve">Таблица </w:t>
      </w:r>
      <w:r w:rsidR="00CA6745">
        <w:rPr>
          <w:rFonts w:ascii="Times New Roman" w:hAnsi="Times New Roman" w:cs="Times New Roman"/>
          <w:sz w:val="28"/>
          <w:szCs w:val="20"/>
          <w:lang w:eastAsia="ru-RU"/>
        </w:rPr>
        <w:t>9</w:t>
      </w:r>
      <w:r w:rsidRPr="005A4C8C">
        <w:rPr>
          <w:rFonts w:ascii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985"/>
        <w:gridCol w:w="2409"/>
      </w:tblGrid>
      <w:tr w:rsidR="005A4C8C" w:rsidRPr="005A4C8C" w:rsidTr="00A2741D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28,81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28,81</w:t>
            </w:r>
          </w:p>
        </w:tc>
      </w:tr>
      <w:tr w:rsidR="005A4C8C" w:rsidRPr="005A4C8C" w:rsidTr="00A2741D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A4C8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C" w:rsidRPr="005A4C8C" w:rsidRDefault="005A4C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54F46" w:rsidRPr="00E426D8" w:rsidRDefault="00D54F46" w:rsidP="00C63E7D">
      <w:pPr>
        <w:pStyle w:val="Default"/>
        <w:rPr>
          <w:b/>
          <w:bCs/>
          <w:i/>
          <w:iCs/>
          <w:sz w:val="28"/>
          <w:szCs w:val="28"/>
        </w:rPr>
        <w:sectPr w:rsidR="00D54F46" w:rsidRPr="00E426D8" w:rsidSect="00E426D8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0133D3" w:rsidRDefault="00D54F46" w:rsidP="00C63E7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 Прогнозируемый  спрос на коммунальные ресурсы</w:t>
      </w:r>
    </w:p>
    <w:p w:rsidR="00D54F46" w:rsidRPr="000133D3" w:rsidRDefault="00D54F46" w:rsidP="00C63E7D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33D3">
        <w:rPr>
          <w:rFonts w:ascii="Times New Roman" w:hAnsi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/>
          <w:sz w:val="28"/>
          <w:szCs w:val="28"/>
        </w:rPr>
        <w:t>1</w:t>
      </w:r>
      <w:r w:rsidR="00CA6745">
        <w:rPr>
          <w:rFonts w:ascii="Times New Roman" w:hAnsi="Times New Roman"/>
          <w:sz w:val="28"/>
          <w:szCs w:val="28"/>
        </w:rPr>
        <w:t>0</w:t>
      </w:r>
      <w:r w:rsidRPr="000133D3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295"/>
        <w:gridCol w:w="35"/>
      </w:tblGrid>
      <w:tr w:rsidR="00D54F46" w:rsidRPr="000133D3" w:rsidTr="00C7439A">
        <w:tc>
          <w:tcPr>
            <w:tcW w:w="2289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</w:tr>
      <w:tr w:rsidR="00D54F46" w:rsidRPr="000133D3" w:rsidTr="00991CA9">
        <w:trPr>
          <w:trHeight w:val="603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:rsidR="00D54F46" w:rsidRPr="000133D3" w:rsidRDefault="00D54F46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D54F46" w:rsidRPr="000133D3">
        <w:tc>
          <w:tcPr>
            <w:tcW w:w="2289" w:type="dxa"/>
            <w:shd w:val="clear" w:color="auto" w:fill="FFFFFF"/>
          </w:tcPr>
          <w:p w:rsidR="00D54F46" w:rsidRPr="000133D3" w:rsidRDefault="00D54F46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1495,93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1483,58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1471,23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6B6012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1458,88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6B6012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1446,53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6B6012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1434,18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6B6012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1472,43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D54F46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1298,294</w:t>
            </w:r>
          </w:p>
        </w:tc>
      </w:tr>
      <w:tr w:rsidR="00D54F46" w:rsidRPr="000133D3" w:rsidTr="00991CA9">
        <w:trPr>
          <w:gridAfter w:val="11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D54F46" w:rsidRPr="000133D3" w:rsidRDefault="00D54F46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991CA9" w:rsidRPr="000133D3" w:rsidTr="00515937">
        <w:trPr>
          <w:trHeight w:val="409"/>
        </w:trPr>
        <w:tc>
          <w:tcPr>
            <w:tcW w:w="2289" w:type="dxa"/>
            <w:shd w:val="clear" w:color="auto" w:fill="FFFFFF"/>
          </w:tcPr>
          <w:p w:rsidR="00991CA9" w:rsidRPr="000133D3" w:rsidRDefault="00991CA9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91CA9" w:rsidRPr="000133D3" w:rsidRDefault="00991CA9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1150,716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1141,216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1131,716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91CA9" w:rsidRPr="001935A2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1122,216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91CA9" w:rsidRPr="001935A2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1112,716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1103,216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1155,716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991CA9" w:rsidRPr="000133D3" w:rsidRDefault="00515937" w:rsidP="00C63E7D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998,688</w:t>
            </w:r>
          </w:p>
        </w:tc>
      </w:tr>
      <w:tr w:rsidR="008D50A4" w:rsidRPr="000133D3" w:rsidTr="00515937">
        <w:tc>
          <w:tcPr>
            <w:tcW w:w="2289" w:type="dxa"/>
            <w:shd w:val="clear" w:color="auto" w:fill="FFFFFF"/>
          </w:tcPr>
          <w:p w:rsidR="008D50A4" w:rsidRPr="000133D3" w:rsidRDefault="008D50A4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D50A4" w:rsidRPr="000133D3" w:rsidRDefault="008D50A4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57,535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56,585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55,635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52,785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49,934</w:t>
            </w:r>
          </w:p>
        </w:tc>
      </w:tr>
      <w:tr w:rsidR="008D50A4" w:rsidRPr="000133D3" w:rsidTr="00515937">
        <w:tc>
          <w:tcPr>
            <w:tcW w:w="2289" w:type="dxa"/>
            <w:shd w:val="clear" w:color="auto" w:fill="FFFFFF"/>
          </w:tcPr>
          <w:p w:rsidR="008D50A4" w:rsidRPr="000133D3" w:rsidRDefault="008D50A4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D50A4" w:rsidRPr="000133D3" w:rsidRDefault="008D50A4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287,679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282,929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280,554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278,179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275,804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263,929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249,672</w:t>
            </w:r>
          </w:p>
        </w:tc>
      </w:tr>
      <w:tr w:rsidR="008D50A4" w:rsidRPr="000133D3" w:rsidTr="00515937">
        <w:tc>
          <w:tcPr>
            <w:tcW w:w="2289" w:type="dxa"/>
            <w:shd w:val="clear" w:color="auto" w:fill="FFFFFF"/>
          </w:tcPr>
          <w:p w:rsidR="008D50A4" w:rsidRPr="000133D3" w:rsidRDefault="008D50A4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D50A4" w:rsidRPr="000133D3" w:rsidRDefault="008D50A4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8D50A4" w:rsidRPr="000133D3" w:rsidRDefault="00515937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8D50A4" w:rsidRPr="000133D3">
        <w:tc>
          <w:tcPr>
            <w:tcW w:w="14850" w:type="dxa"/>
            <w:gridSpan w:val="12"/>
            <w:shd w:val="clear" w:color="auto" w:fill="FFFFFF"/>
            <w:vAlign w:val="center"/>
          </w:tcPr>
          <w:p w:rsidR="008D50A4" w:rsidRPr="000133D3" w:rsidRDefault="008D50A4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696F57" w:rsidRPr="000133D3">
        <w:tc>
          <w:tcPr>
            <w:tcW w:w="2289" w:type="dxa"/>
            <w:shd w:val="clear" w:color="auto" w:fill="FFFFFF"/>
            <w:vAlign w:val="center"/>
          </w:tcPr>
          <w:p w:rsidR="00696F57" w:rsidRPr="000133D3" w:rsidRDefault="00696F57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696F57" w:rsidRPr="000133D3" w:rsidRDefault="00696F57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696F57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34E" w:rsidRPr="000133D3">
        <w:tc>
          <w:tcPr>
            <w:tcW w:w="228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34E" w:rsidRPr="000133D3">
        <w:trPr>
          <w:gridAfter w:val="11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2034E" w:rsidRPr="000133D3">
        <w:tc>
          <w:tcPr>
            <w:tcW w:w="228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34E" w:rsidRPr="000133D3">
        <w:tc>
          <w:tcPr>
            <w:tcW w:w="228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34E" w:rsidRPr="000133D3">
        <w:tc>
          <w:tcPr>
            <w:tcW w:w="228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</w:t>
            </w: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4E" w:rsidRPr="00407630">
        <w:tc>
          <w:tcPr>
            <w:tcW w:w="14850" w:type="dxa"/>
            <w:gridSpan w:val="12"/>
            <w:shd w:val="clear" w:color="auto" w:fill="FFFFFF"/>
          </w:tcPr>
          <w:p w:rsidR="0042034E" w:rsidRPr="00E13BEC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130,718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129,608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128,498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127,388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126,278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125,168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121,02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6A30C5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113,444</w:t>
            </w:r>
          </w:p>
        </w:tc>
      </w:tr>
      <w:tr w:rsidR="0042034E" w:rsidRPr="00867B44">
        <w:trPr>
          <w:gridAfter w:val="11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100,548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99,718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98,888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98,058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96,398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92,248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ED5679" w:rsidRDefault="0042034E" w:rsidP="00C63E7D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87,264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42034E" w:rsidRPr="00407630">
        <w:tc>
          <w:tcPr>
            <w:tcW w:w="14850" w:type="dxa"/>
            <w:gridSpan w:val="12"/>
            <w:vAlign w:val="center"/>
          </w:tcPr>
          <w:p w:rsidR="0042034E" w:rsidRPr="00407630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42034E" w:rsidRPr="00867B44">
        <w:tc>
          <w:tcPr>
            <w:tcW w:w="2289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2"/>
            <w:vAlign w:val="center"/>
          </w:tcPr>
          <w:p w:rsidR="0042034E" w:rsidRPr="00867B44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34E" w:rsidRPr="00407630">
        <w:tc>
          <w:tcPr>
            <w:tcW w:w="14850" w:type="dxa"/>
            <w:gridSpan w:val="12"/>
            <w:shd w:val="clear" w:color="auto" w:fill="FFFFFF"/>
          </w:tcPr>
          <w:p w:rsidR="0042034E" w:rsidRPr="00407630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42034E" w:rsidRPr="00867B44"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2218,53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2214,93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2211,33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2207,73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2204,13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2200,53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2182,39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2160,95</w:t>
            </w:r>
          </w:p>
        </w:tc>
      </w:tr>
      <w:tr w:rsidR="0042034E" w:rsidRPr="00867B44">
        <w:trPr>
          <w:gridAfter w:val="11"/>
          <w:wAfter w:w="12561" w:type="dxa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42034E" w:rsidRPr="00867B44" w:rsidTr="009A0651">
        <w:trPr>
          <w:gridAfter w:val="1"/>
          <w:wAfter w:w="35" w:type="dxa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1706,56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1703,79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1701,02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1695,48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1692,71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1678,86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1662,28</w:t>
            </w:r>
          </w:p>
        </w:tc>
      </w:tr>
      <w:tr w:rsidR="0042034E" w:rsidRPr="00867B44" w:rsidTr="00A55550">
        <w:trPr>
          <w:gridAfter w:val="1"/>
          <w:wAfter w:w="35" w:type="dxa"/>
          <w:trHeight w:val="427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42034E" w:rsidRPr="00867B44" w:rsidTr="009A0651">
        <w:trPr>
          <w:gridAfter w:val="1"/>
          <w:wAfter w:w="35" w:type="dxa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425,26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424,57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419,74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415,57</w:t>
            </w:r>
          </w:p>
        </w:tc>
      </w:tr>
      <w:tr w:rsidR="0042034E" w:rsidRPr="00867B44" w:rsidTr="009A0651">
        <w:trPr>
          <w:gridAfter w:val="1"/>
          <w:wAfter w:w="35" w:type="dxa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42034E" w:rsidRPr="000133D3" w:rsidRDefault="0042034E" w:rsidP="00C63E7D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42034E" w:rsidRPr="00407630" w:rsidTr="009A0651">
        <w:trPr>
          <w:gridAfter w:val="1"/>
          <w:wAfter w:w="35" w:type="dxa"/>
        </w:trPr>
        <w:tc>
          <w:tcPr>
            <w:tcW w:w="14815" w:type="dxa"/>
            <w:gridSpan w:val="11"/>
            <w:shd w:val="clear" w:color="auto" w:fill="FFFFFF"/>
          </w:tcPr>
          <w:p w:rsidR="0042034E" w:rsidRPr="00407630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СБОРУ И ВЫВОЗУ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ТВЕРДЫХ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КОММУНАЛЬНЫХ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ОТХОДОВ</w:t>
            </w:r>
          </w:p>
        </w:tc>
      </w:tr>
      <w:tr w:rsidR="0042034E" w:rsidRPr="00867B44" w:rsidTr="009A0651">
        <w:trPr>
          <w:gridAfter w:val="1"/>
          <w:wAfter w:w="35" w:type="dxa"/>
        </w:trPr>
        <w:tc>
          <w:tcPr>
            <w:tcW w:w="2289" w:type="dxa"/>
            <w:shd w:val="clear" w:color="auto" w:fill="FFFFFF"/>
          </w:tcPr>
          <w:p w:rsidR="0042034E" w:rsidRPr="00867B44" w:rsidRDefault="0042034E" w:rsidP="00C63E7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сбору и вывозу ТКО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42034E" w:rsidRPr="00867B44" w:rsidRDefault="0042034E" w:rsidP="00C63E7D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</w:tr>
    </w:tbl>
    <w:p w:rsidR="003918F4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54F46" w:rsidRPr="0030654F" w:rsidRDefault="00FA764F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sz w:val="28"/>
          <w:szCs w:val="28"/>
        </w:rPr>
        <w:t>Нормативы потребления к</w:t>
      </w:r>
      <w:r w:rsidRPr="0030654F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FA764F" w:rsidRPr="0030654F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="0030654F"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30654F" w:rsidRPr="0030654F" w:rsidRDefault="0030654F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</w:t>
      </w:r>
      <w:proofErr w:type="gramStart"/>
      <w:r w:rsidRPr="0030654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0654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0654F" w:rsidRPr="0030654F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2.Х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3918F4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азоснабжение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0654F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3918F4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и нагрев воды на газовой плите при отсутствии газового водонагревателя и централизованного горячего водоснабжения – 17,5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Pr="0030654F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отопление жилых помещений от газовых приборов, не оборудованных газовыми счетчиками – 8,5  </w:t>
      </w:r>
      <w:r w:rsidRPr="0030654F">
        <w:rPr>
          <w:rFonts w:ascii="Times New Roman" w:hAnsi="Times New Roman"/>
          <w:color w:val="000000"/>
          <w:sz w:val="28"/>
          <w:szCs w:val="28"/>
        </w:rPr>
        <w:t>куб/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936578"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30654F">
        <w:rPr>
          <w:rFonts w:ascii="Times New Roman" w:hAnsi="Times New Roman"/>
          <w:color w:val="000000"/>
          <w:sz w:val="28"/>
          <w:szCs w:val="28"/>
        </w:rPr>
        <w:t>.;</w:t>
      </w:r>
    </w:p>
    <w:p w:rsidR="0030654F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Э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 w:rsidR="003A35EA">
        <w:rPr>
          <w:rFonts w:ascii="Times New Roman" w:hAnsi="Times New Roman"/>
          <w:color w:val="000000"/>
          <w:sz w:val="28"/>
          <w:szCs w:val="28"/>
        </w:rPr>
        <w:t>.;</w:t>
      </w:r>
    </w:p>
    <w:p w:rsidR="000D6153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</w:t>
      </w:r>
      <w:r w:rsidR="003A35EA">
        <w:rPr>
          <w:rFonts w:ascii="Times New Roman" w:hAnsi="Times New Roman"/>
          <w:color w:val="000000"/>
          <w:sz w:val="28"/>
          <w:szCs w:val="28"/>
        </w:rPr>
        <w:t>бор и вывоз ТКО</w:t>
      </w:r>
      <w:r w:rsidR="000D6153">
        <w:rPr>
          <w:rFonts w:ascii="Times New Roman" w:hAnsi="Times New Roman"/>
          <w:color w:val="000000"/>
          <w:sz w:val="28"/>
          <w:szCs w:val="28"/>
        </w:rPr>
        <w:t>:</w:t>
      </w:r>
    </w:p>
    <w:p w:rsidR="003A35EA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>частный сектор - 3,0</w:t>
      </w:r>
      <w:r w:rsidR="003A35E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A35E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A35EA">
        <w:rPr>
          <w:rFonts w:ascii="Times New Roman" w:hAnsi="Times New Roman"/>
          <w:color w:val="000000"/>
          <w:sz w:val="28"/>
          <w:szCs w:val="28"/>
        </w:rPr>
        <w:t>/</w:t>
      </w:r>
      <w:r w:rsidR="003A35EA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год;</w:t>
      </w:r>
    </w:p>
    <w:p w:rsidR="000D6153" w:rsidRDefault="003918F4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>многоквартирный дом – 2,02м</w:t>
      </w:r>
      <w:r w:rsidR="000D615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0D6153">
        <w:rPr>
          <w:rFonts w:ascii="Times New Roman" w:hAnsi="Times New Roman"/>
          <w:color w:val="000000"/>
          <w:sz w:val="28"/>
          <w:szCs w:val="28"/>
        </w:rPr>
        <w:t>/</w:t>
      </w:r>
      <w:r w:rsidR="000D6153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год.</w:t>
      </w:r>
    </w:p>
    <w:p w:rsidR="00E25629" w:rsidRPr="00E25629" w:rsidRDefault="00E25629" w:rsidP="00C63E7D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E25629" w:rsidRPr="00E25629" w:rsidSect="00E426D8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(СНиП 23-01-99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D54F46" w:rsidRPr="00E426D8" w:rsidRDefault="00D54F46" w:rsidP="00C63E7D">
      <w:pPr>
        <w:pStyle w:val="aff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D54F46" w:rsidRPr="00E426D8" w:rsidRDefault="00D54F46" w:rsidP="00C63E7D">
      <w:pPr>
        <w:suppressAutoHyphens/>
        <w:spacing w:line="240" w:lineRule="auto"/>
        <w:ind w:left="1080" w:right="-74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4.1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D54F46" w:rsidRDefault="00D54F46" w:rsidP="00C63E7D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 w:rsidR="005A4C8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BA334E" w:rsidRPr="002A5B01" w:rsidRDefault="00BA334E" w:rsidP="00C63E7D">
      <w:pPr>
        <w:shd w:val="clear" w:color="auto" w:fill="FFFFFF"/>
        <w:spacing w:line="240" w:lineRule="auto"/>
        <w:ind w:left="709"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CA674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D54F46" w:rsidRPr="00DF5D23" w:rsidTr="00DD0168">
        <w:tc>
          <w:tcPr>
            <w:tcW w:w="959" w:type="dxa"/>
            <w:vAlign w:val="center"/>
          </w:tcPr>
          <w:p w:rsidR="00D54F46" w:rsidRPr="00DF5D23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43" w:type="dxa"/>
            <w:vAlign w:val="center"/>
          </w:tcPr>
          <w:p w:rsidR="00D54F46" w:rsidRPr="00DF5D23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54F46" w:rsidRPr="00DF5D23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D54F46" w:rsidRPr="00DF5D23" w:rsidTr="00DD0168">
        <w:tc>
          <w:tcPr>
            <w:tcW w:w="9853" w:type="dxa"/>
            <w:gridSpan w:val="3"/>
            <w:vAlign w:val="center"/>
          </w:tcPr>
          <w:p w:rsidR="00D54F46" w:rsidRPr="00DF5D23" w:rsidRDefault="00D54F46" w:rsidP="00C63E7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D54F46" w:rsidRPr="00DF5D23" w:rsidTr="00DD0168">
        <w:tc>
          <w:tcPr>
            <w:tcW w:w="959" w:type="dxa"/>
            <w:vAlign w:val="center"/>
          </w:tcPr>
          <w:p w:rsidR="00D54F46" w:rsidRPr="00DF5D23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D54F46" w:rsidRPr="00DF5D23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D54F46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линий электропередач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кВ</w:t>
            </w:r>
            <w:r w:rsidR="00D54F46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D54F46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90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D54F46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5F3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54F46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D54F46" w:rsidRPr="00DF5D23" w:rsidRDefault="00890C1A" w:rsidP="00C63E7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13440,0</w:t>
            </w:r>
          </w:p>
        </w:tc>
      </w:tr>
      <w:tr w:rsidR="00192879" w:rsidRPr="00DF5D23" w:rsidTr="00DD0168">
        <w:tc>
          <w:tcPr>
            <w:tcW w:w="959" w:type="dxa"/>
            <w:vAlign w:val="center"/>
          </w:tcPr>
          <w:p w:rsidR="00192879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43" w:type="dxa"/>
            <w:vAlign w:val="center"/>
          </w:tcPr>
          <w:p w:rsidR="00192879" w:rsidRPr="00DF5D23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192879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линий электропередач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="00192879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192879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890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192879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="00192879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92879" w:rsidRPr="00DF5D23" w:rsidRDefault="00890C1A" w:rsidP="00C63E7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</w:tr>
      <w:tr w:rsidR="00D54F46" w:rsidRPr="00DF5D23" w:rsidTr="00DD0168">
        <w:tc>
          <w:tcPr>
            <w:tcW w:w="9853" w:type="dxa"/>
            <w:gridSpan w:val="3"/>
            <w:vAlign w:val="center"/>
          </w:tcPr>
          <w:p w:rsidR="00D54F46" w:rsidRPr="00DF5D23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Сбор и вывоз </w:t>
            </w:r>
            <w:r w:rsidR="005C5EFA"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DF5D23" w:rsidRPr="00DF5D23" w:rsidTr="00DD0168">
        <w:tc>
          <w:tcPr>
            <w:tcW w:w="959" w:type="dxa"/>
            <w:vAlign w:val="center"/>
          </w:tcPr>
          <w:p w:rsidR="00DF5D23" w:rsidRPr="00DF5D23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DF5D23" w:rsidRPr="009E2522" w:rsidRDefault="009E2522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890C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F339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F5D23" w:rsidRPr="00DF5D23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165,0</w:t>
            </w:r>
          </w:p>
        </w:tc>
      </w:tr>
      <w:tr w:rsidR="0071798C" w:rsidRPr="00DF5D23" w:rsidTr="00E051F5">
        <w:tc>
          <w:tcPr>
            <w:tcW w:w="9853" w:type="dxa"/>
            <w:gridSpan w:val="3"/>
            <w:vAlign w:val="center"/>
          </w:tcPr>
          <w:p w:rsidR="0071798C" w:rsidRPr="00DF5D23" w:rsidRDefault="0071798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71798C" w:rsidRPr="00DF5D23" w:rsidTr="00E051F5">
        <w:tc>
          <w:tcPr>
            <w:tcW w:w="959" w:type="dxa"/>
            <w:vAlign w:val="center"/>
          </w:tcPr>
          <w:p w:rsidR="0071798C" w:rsidRPr="00DF5D23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43" w:type="dxa"/>
            <w:vAlign w:val="center"/>
          </w:tcPr>
          <w:p w:rsidR="0071798C" w:rsidRPr="009E2522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7A6A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</w:t>
            </w:r>
            <w:r w:rsidR="00890C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Междуречье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890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7A6AE1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 w:rsidR="007A6A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(0,5 км в год)</w:t>
            </w:r>
          </w:p>
        </w:tc>
        <w:tc>
          <w:tcPr>
            <w:tcW w:w="2551" w:type="dxa"/>
            <w:vAlign w:val="center"/>
          </w:tcPr>
          <w:p w:rsidR="0071798C" w:rsidRPr="00DF5D23" w:rsidRDefault="00890C1A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11550,0</w:t>
            </w:r>
          </w:p>
        </w:tc>
      </w:tr>
    </w:tbl>
    <w:p w:rsidR="007F6B57" w:rsidRDefault="007F6B57" w:rsidP="00C63E7D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54F46" w:rsidRPr="00E426D8" w:rsidRDefault="00D54F46" w:rsidP="00C63E7D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D54F46" w:rsidRPr="00E426D8" w:rsidRDefault="00D54F46" w:rsidP="00C63E7D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C63E7D">
      <w:pPr>
        <w:pStyle w:val="afff6"/>
        <w:numPr>
          <w:ilvl w:val="1"/>
          <w:numId w:val="10"/>
        </w:numPr>
        <w:suppressAutoHyphens/>
        <w:spacing w:after="0" w:line="240" w:lineRule="auto"/>
        <w:ind w:right="-74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D54F46" w:rsidRPr="002A5B01" w:rsidRDefault="00D54F46" w:rsidP="00C63E7D">
      <w:pPr>
        <w:suppressAutoHyphens/>
        <w:spacing w:line="240" w:lineRule="auto"/>
        <w:ind w:left="0" w:right="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D54F46" w:rsidRPr="00CC28B4">
        <w:tc>
          <w:tcPr>
            <w:tcW w:w="526" w:type="dxa"/>
            <w:shd w:val="clear" w:color="auto" w:fill="FFFFFF"/>
          </w:tcPr>
          <w:p w:rsidR="00D54F46" w:rsidRPr="00E426D8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</w:t>
            </w:r>
            <w:r w:rsidR="00E458D6"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D54F46" w:rsidRPr="00CC28B4">
        <w:tc>
          <w:tcPr>
            <w:tcW w:w="526" w:type="dxa"/>
            <w:shd w:val="clear" w:color="auto" w:fill="FFFFFF"/>
            <w:vAlign w:val="center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D54F46" w:rsidRPr="00CC28B4" w:rsidRDefault="00D54F46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A6AE1"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одоснабжение</w:t>
            </w:r>
          </w:p>
        </w:tc>
      </w:tr>
      <w:tr w:rsidR="00566D2E" w:rsidRPr="00CC28B4"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66D2E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66D2E" w:rsidRPr="00CC28B4" w:rsidTr="009E2522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8" w:type="dxa"/>
            <w:shd w:val="clear" w:color="auto" w:fill="FFFFFF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6D2E" w:rsidRPr="00CC28B4"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566D2E" w:rsidRPr="00CC28B4"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D2E" w:rsidRPr="00CC28B4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D2E" w:rsidRPr="00CC28B4">
        <w:tc>
          <w:tcPr>
            <w:tcW w:w="526" w:type="dxa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566D2E" w:rsidRPr="00CC28B4" w:rsidRDefault="00566D2E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CC28B4" w:rsidRPr="00CC28B4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C28B4" w:rsidRPr="00CC28B4" w:rsidTr="00F7207C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28B4" w:rsidRPr="00CC28B4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CC28B4" w:rsidRPr="00CC28B4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28B4" w:rsidRPr="00CC28B4" w:rsidTr="00C843DD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28B4" w:rsidRPr="00CC28B4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CC28B4" w:rsidRPr="00CC28B4">
        <w:tc>
          <w:tcPr>
            <w:tcW w:w="526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8B4" w:rsidRPr="00CC28B4">
        <w:trPr>
          <w:trHeight w:val="271"/>
        </w:trPr>
        <w:tc>
          <w:tcPr>
            <w:tcW w:w="526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28B4" w:rsidRPr="00CC28B4" w:rsidTr="00C843DD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сбора и вывоза ТКО</w:t>
            </w:r>
          </w:p>
        </w:tc>
      </w:tr>
      <w:tr w:rsidR="00CC28B4" w:rsidRPr="00E426D8" w:rsidTr="00C843DD">
        <w:tc>
          <w:tcPr>
            <w:tcW w:w="52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C28B4" w:rsidRPr="00CC28B4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CC28B4" w:rsidRPr="00E426D8" w:rsidRDefault="00CC28B4" w:rsidP="00C63E7D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4F46" w:rsidRPr="00E426D8" w:rsidRDefault="00D54F46" w:rsidP="00C63E7D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7A6AE1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C63E7D">
      <w:pPr>
        <w:pStyle w:val="afff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D54F46" w:rsidRPr="000133D3" w:rsidRDefault="00D54F46" w:rsidP="00C63E7D">
      <w:pPr>
        <w:pStyle w:val="31"/>
        <w:shd w:val="clear" w:color="auto" w:fill="auto"/>
        <w:tabs>
          <w:tab w:val="left" w:pos="2238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33D3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 и НЦС 81-02-12-2012 «Наружные электрические сети».</w:t>
      </w:r>
    </w:p>
    <w:p w:rsidR="00D54F46" w:rsidRDefault="00D54F46" w:rsidP="00C63E7D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Default="0019567F" w:rsidP="00C63E7D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Pr="000133D3" w:rsidRDefault="0019567F" w:rsidP="00C63E7D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  <w:sectPr w:rsidR="0019567F" w:rsidRPr="000133D3" w:rsidSect="00E426D8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15B3" w:rsidRPr="00E426D8" w:rsidRDefault="00FF15B3" w:rsidP="00C63E7D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3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водоснабжению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="00B910A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F15B3" w:rsidRPr="00E426D8" w:rsidRDefault="00FF15B3" w:rsidP="00C63E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FF15B3" w:rsidRPr="00E426D8" w:rsidTr="00E051F5">
        <w:tc>
          <w:tcPr>
            <w:tcW w:w="733" w:type="dxa"/>
            <w:vMerge w:val="restart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F15B3" w:rsidRPr="00E426D8" w:rsidTr="00E051F5">
        <w:tc>
          <w:tcPr>
            <w:tcW w:w="733" w:type="dxa"/>
            <w:vMerge/>
          </w:tcPr>
          <w:p w:rsidR="00FF15B3" w:rsidRPr="00693B46" w:rsidRDefault="00FF15B3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F15B3" w:rsidRPr="00693B46" w:rsidRDefault="00FF15B3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F15B3" w:rsidRPr="00693B46" w:rsidRDefault="00FF15B3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F15B3" w:rsidRPr="00693B46" w:rsidRDefault="00FF15B3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6C3628" w:rsidRPr="00E426D8" w:rsidTr="00E051F5">
        <w:tc>
          <w:tcPr>
            <w:tcW w:w="733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6C3628" w:rsidRPr="009E2522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6C36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водопроводной сети с. Междуречье  </w:t>
            </w:r>
            <w:r w:rsidR="006C3628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6C3628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6C3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6C3628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 w:rsidR="006C36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(0,5 км в год)</w:t>
            </w:r>
          </w:p>
        </w:tc>
        <w:tc>
          <w:tcPr>
            <w:tcW w:w="1206" w:type="dxa"/>
            <w:vAlign w:val="center"/>
          </w:tcPr>
          <w:p w:rsidR="006C3628" w:rsidRPr="006E250C" w:rsidRDefault="006C3628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2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11550,0</w:t>
            </w:r>
          </w:p>
        </w:tc>
        <w:tc>
          <w:tcPr>
            <w:tcW w:w="1367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87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87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825,0</w:t>
            </w:r>
          </w:p>
        </w:tc>
        <w:tc>
          <w:tcPr>
            <w:tcW w:w="1754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843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825,0</w:t>
            </w:r>
          </w:p>
        </w:tc>
        <w:tc>
          <w:tcPr>
            <w:tcW w:w="1417" w:type="dxa"/>
            <w:vAlign w:val="center"/>
          </w:tcPr>
          <w:p w:rsidR="006C3628" w:rsidRPr="00693B46" w:rsidRDefault="006C3628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7425,0</w:t>
            </w:r>
          </w:p>
        </w:tc>
      </w:tr>
    </w:tbl>
    <w:p w:rsidR="00FF15B3" w:rsidRDefault="00FF15B3" w:rsidP="00C63E7D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C63E7D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4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proofErr w:type="spellStart"/>
      <w:r w:rsidRPr="00E426D8">
        <w:rPr>
          <w:rFonts w:ascii="Times New Roman" w:hAnsi="Times New Roman" w:cs="Times New Roman"/>
          <w:sz w:val="28"/>
          <w:szCs w:val="28"/>
        </w:rPr>
        <w:t>электроснабжению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spellEnd"/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980021">
        <w:rPr>
          <w:rFonts w:ascii="Times New Roman" w:hAnsi="Times New Roman" w:cs="Times New Roman"/>
          <w:sz w:val="28"/>
          <w:szCs w:val="28"/>
        </w:rPr>
        <w:t>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53C4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="00B910A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4F46" w:rsidRPr="00E426D8" w:rsidRDefault="00D54F46" w:rsidP="00C63E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6E250C" w:rsidRPr="00E426D8" w:rsidTr="006C3628">
        <w:tc>
          <w:tcPr>
            <w:tcW w:w="73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6E250C" w:rsidRPr="00DF5D23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линий электропередач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0,4 кВ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6E250C" w:rsidRPr="006E250C" w:rsidRDefault="006E250C" w:rsidP="00C63E7D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0C">
              <w:rPr>
                <w:rFonts w:ascii="Times New Roman" w:hAnsi="Times New Roman" w:cs="Times New Roman"/>
                <w:b/>
                <w:sz w:val="24"/>
                <w:szCs w:val="24"/>
              </w:rPr>
              <w:t>13440,0</w:t>
            </w:r>
          </w:p>
        </w:tc>
        <w:tc>
          <w:tcPr>
            <w:tcW w:w="136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</w:tr>
      <w:tr w:rsidR="006E250C" w:rsidRPr="00E426D8" w:rsidTr="006C3628">
        <w:tc>
          <w:tcPr>
            <w:tcW w:w="73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6E250C" w:rsidRPr="00DF5D23" w:rsidRDefault="0042034E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линий электропередач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6E2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="006E250C"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6E250C" w:rsidRPr="006E250C" w:rsidRDefault="006E250C" w:rsidP="00C63E7D">
            <w:pPr>
              <w:keepNext/>
              <w:keepLine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0C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  <w:tc>
          <w:tcPr>
            <w:tcW w:w="136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6E250C" w:rsidRPr="00E426D8">
        <w:trPr>
          <w:trHeight w:val="323"/>
        </w:trPr>
        <w:tc>
          <w:tcPr>
            <w:tcW w:w="73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21840,0</w:t>
            </w:r>
          </w:p>
        </w:tc>
        <w:tc>
          <w:tcPr>
            <w:tcW w:w="136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14040,0</w:t>
            </w:r>
          </w:p>
        </w:tc>
      </w:tr>
    </w:tbl>
    <w:p w:rsidR="00AA53C4" w:rsidRDefault="00AA53C4" w:rsidP="00C63E7D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C63E7D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5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proofErr w:type="spellStart"/>
      <w:r w:rsidR="005C5EFA">
        <w:rPr>
          <w:rFonts w:ascii="Times New Roman" w:hAnsi="Times New Roman" w:cs="Times New Roman"/>
          <w:sz w:val="28"/>
          <w:szCs w:val="28"/>
        </w:rPr>
        <w:t>ТКО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spellEnd"/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980021">
        <w:rPr>
          <w:rFonts w:ascii="Times New Roman" w:hAnsi="Times New Roman" w:cs="Times New Roman"/>
          <w:sz w:val="28"/>
          <w:szCs w:val="28"/>
        </w:rPr>
        <w:t>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9D07D5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="00B910A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4F46" w:rsidRPr="00E426D8" w:rsidRDefault="00D54F46" w:rsidP="00C63E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C63E7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EC75B0" w:rsidRPr="00E426D8">
        <w:tc>
          <w:tcPr>
            <w:tcW w:w="733" w:type="dxa"/>
            <w:vAlign w:val="center"/>
          </w:tcPr>
          <w:p w:rsidR="00EC75B0" w:rsidRPr="00693B46" w:rsidRDefault="0060202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EC75B0" w:rsidRPr="009E2522" w:rsidRDefault="00EC75B0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6D60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ед</w:t>
            </w:r>
            <w:r w:rsidR="006020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EC36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EC75B0" w:rsidRPr="00EC75B0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165,0</w:t>
            </w:r>
          </w:p>
        </w:tc>
        <w:tc>
          <w:tcPr>
            <w:tcW w:w="1367" w:type="dxa"/>
            <w:vAlign w:val="center"/>
          </w:tcPr>
          <w:p w:rsidR="00EC75B0" w:rsidRPr="00DF5D23" w:rsidRDefault="00EC75B0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EC75B0" w:rsidRPr="00693B46" w:rsidRDefault="00EC75B0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C75B0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54" w:type="dxa"/>
            <w:vAlign w:val="center"/>
          </w:tcPr>
          <w:p w:rsidR="00EC75B0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vAlign w:val="center"/>
          </w:tcPr>
          <w:p w:rsidR="00EC75B0" w:rsidRPr="00693B46" w:rsidRDefault="00EC75B0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5B0" w:rsidRPr="00693B46" w:rsidRDefault="00EC75B0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6" w:rsidRPr="00E426D8" w:rsidRDefault="00D54F46" w:rsidP="00C63E7D">
      <w:pPr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C63E7D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0738"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6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D54F46" w:rsidRPr="00E426D8" w:rsidRDefault="00D54F46" w:rsidP="00C63E7D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542929" w:rsidRPr="00E426D8" w:rsidTr="00F706F2">
        <w:tc>
          <w:tcPr>
            <w:tcW w:w="2178" w:type="dxa"/>
          </w:tcPr>
          <w:p w:rsidR="00542929" w:rsidRPr="00693B46" w:rsidRDefault="00542929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542929" w:rsidRPr="00693B46" w:rsidRDefault="0054292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811" w:type="dxa"/>
          </w:tcPr>
          <w:p w:rsidR="00542929" w:rsidRPr="00693B46" w:rsidRDefault="00542929" w:rsidP="00C63E7D">
            <w:pPr>
              <w:spacing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0B3657" w:rsidRPr="00E426D8" w:rsidTr="00F706F2">
        <w:tc>
          <w:tcPr>
            <w:tcW w:w="13030" w:type="dxa"/>
            <w:gridSpan w:val="7"/>
            <w:vAlign w:val="center"/>
          </w:tcPr>
          <w:p w:rsidR="000B3657" w:rsidRPr="00BB6E43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0B3657" w:rsidRPr="000B3657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11550,0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825,0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825,0</w:t>
            </w: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7425,0</w:t>
            </w: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rPr>
          <w:trHeight w:val="295"/>
        </w:trPr>
        <w:tc>
          <w:tcPr>
            <w:tcW w:w="13030" w:type="dxa"/>
            <w:gridSpan w:val="7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6E250C" w:rsidRPr="00BB6E43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21840,0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14040,0</w:t>
            </w: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21840,0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13030" w:type="dxa"/>
            <w:gridSpan w:val="7"/>
            <w:vAlign w:val="center"/>
          </w:tcPr>
          <w:p w:rsidR="006E250C" w:rsidRPr="00BB6E43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Сбор и вывоз ТКО</w:t>
            </w:r>
          </w:p>
        </w:tc>
        <w:tc>
          <w:tcPr>
            <w:tcW w:w="1811" w:type="dxa"/>
            <w:vAlign w:val="center"/>
          </w:tcPr>
          <w:p w:rsidR="006E250C" w:rsidRPr="000B3657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165,0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250C" w:rsidRPr="00E426D8" w:rsidTr="00F706F2">
        <w:tc>
          <w:tcPr>
            <w:tcW w:w="2178" w:type="dxa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250C" w:rsidRPr="00693B46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E250C" w:rsidRPr="00CA65E8" w:rsidRDefault="006E250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54F46" w:rsidRPr="00E426D8" w:rsidRDefault="00D54F46" w:rsidP="00C63E7D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200738">
        <w:rPr>
          <w:rFonts w:ascii="Times New Roman" w:hAnsi="Times New Roman" w:cs="Times New Roman"/>
          <w:sz w:val="28"/>
          <w:szCs w:val="28"/>
        </w:rPr>
        <w:t>1</w:t>
      </w:r>
      <w:r w:rsidR="00CA6745">
        <w:rPr>
          <w:rFonts w:ascii="Times New Roman" w:hAnsi="Times New Roman" w:cs="Times New Roman"/>
          <w:sz w:val="28"/>
          <w:szCs w:val="28"/>
        </w:rPr>
        <w:t>6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 w:rsidR="006E250C">
        <w:rPr>
          <w:rFonts w:ascii="Times New Roman" w:hAnsi="Times New Roman" w:cs="Times New Roman"/>
          <w:sz w:val="28"/>
          <w:szCs w:val="28"/>
        </w:rPr>
        <w:t>34,9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6E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11715,0 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руб.) предполагается финансировать  из средств муниципального образования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E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65,1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6E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21840,0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 w:rsidR="008B4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F46" w:rsidRPr="00E426D8" w:rsidRDefault="00D54F46" w:rsidP="00C63E7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D54F46" w:rsidRPr="00E426D8" w:rsidRDefault="00D54F46" w:rsidP="00C63E7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D54F46" w:rsidRPr="00E426D8" w:rsidRDefault="00D54F46" w:rsidP="00C63E7D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54F46" w:rsidRPr="00E426D8" w:rsidSect="00E426D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D54F46" w:rsidRPr="000133D3" w:rsidRDefault="00D54F46" w:rsidP="00C63E7D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8B4349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Pr="000133D3">
        <w:rPr>
          <w:rFonts w:ascii="Times New Roman" w:hAnsi="Times New Roman" w:cs="Times New Roman"/>
          <w:sz w:val="28"/>
          <w:szCs w:val="28"/>
        </w:rPr>
        <w:t xml:space="preserve"> год прогнозируется у</w:t>
      </w:r>
      <w:r w:rsidR="008B4349">
        <w:rPr>
          <w:rFonts w:ascii="Times New Roman" w:hAnsi="Times New Roman" w:cs="Times New Roman"/>
          <w:sz w:val="28"/>
          <w:szCs w:val="28"/>
        </w:rPr>
        <w:t>быль</w:t>
      </w:r>
      <w:r w:rsidRPr="000133D3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 w:rsidR="006E250C">
        <w:rPr>
          <w:rFonts w:ascii="Times New Roman" w:hAnsi="Times New Roman" w:cs="Times New Roman"/>
          <w:sz w:val="28"/>
          <w:szCs w:val="28"/>
        </w:rPr>
        <w:t>16,2</w:t>
      </w:r>
      <w:r w:rsidRPr="000133D3">
        <w:rPr>
          <w:rFonts w:ascii="Times New Roman" w:hAnsi="Times New Roman" w:cs="Times New Roman"/>
          <w:sz w:val="28"/>
          <w:szCs w:val="28"/>
        </w:rPr>
        <w:t xml:space="preserve">%. </w:t>
      </w:r>
      <w:r w:rsidR="00F706F2">
        <w:rPr>
          <w:rFonts w:ascii="Times New Roman" w:hAnsi="Times New Roman" w:cs="Times New Roman"/>
          <w:sz w:val="28"/>
          <w:szCs w:val="28"/>
        </w:rPr>
        <w:t>В</w:t>
      </w:r>
      <w:r w:rsidR="008B434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706F2">
        <w:rPr>
          <w:rFonts w:ascii="Times New Roman" w:hAnsi="Times New Roman" w:cs="Times New Roman"/>
          <w:sz w:val="28"/>
          <w:szCs w:val="28"/>
        </w:rPr>
        <w:t>этим</w:t>
      </w:r>
      <w:r w:rsidR="008B4349">
        <w:rPr>
          <w:rFonts w:ascii="Times New Roman" w:hAnsi="Times New Roman" w:cs="Times New Roman"/>
          <w:sz w:val="28"/>
          <w:szCs w:val="28"/>
        </w:rPr>
        <w:t xml:space="preserve">, </w:t>
      </w:r>
      <w:r w:rsidRPr="000133D3">
        <w:rPr>
          <w:rFonts w:ascii="Times New Roman" w:hAnsi="Times New Roman" w:cs="Times New Roman"/>
          <w:sz w:val="28"/>
          <w:szCs w:val="28"/>
        </w:rPr>
        <w:t>спрос на коммунальные услуги у</w:t>
      </w:r>
      <w:r w:rsidR="00F706F2">
        <w:rPr>
          <w:rFonts w:ascii="Times New Roman" w:hAnsi="Times New Roman" w:cs="Times New Roman"/>
          <w:sz w:val="28"/>
          <w:szCs w:val="28"/>
        </w:rPr>
        <w:t>меньшится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D9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</w:t>
      </w:r>
      <w:r w:rsidR="00F706F2">
        <w:rPr>
          <w:rFonts w:ascii="Times New Roman" w:hAnsi="Times New Roman" w:cs="Times New Roman"/>
          <w:sz w:val="28"/>
          <w:szCs w:val="28"/>
        </w:rPr>
        <w:t>, электрические и газовые</w:t>
      </w:r>
      <w:r w:rsidRPr="000133D3">
        <w:rPr>
          <w:rFonts w:ascii="Times New Roman" w:hAnsi="Times New Roman" w:cs="Times New Roman"/>
          <w:sz w:val="28"/>
          <w:szCs w:val="28"/>
        </w:rPr>
        <w:t xml:space="preserve"> сети, сбор и вывоз </w:t>
      </w:r>
      <w:r w:rsidR="005C5EFA">
        <w:rPr>
          <w:rFonts w:ascii="Times New Roman" w:hAnsi="Times New Roman" w:cs="Times New Roman"/>
          <w:sz w:val="28"/>
          <w:szCs w:val="28"/>
        </w:rPr>
        <w:t>ТКО</w:t>
      </w:r>
      <w:r w:rsidRPr="000133D3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</w:t>
      </w:r>
      <w:r w:rsidR="00F706F2">
        <w:rPr>
          <w:rFonts w:ascii="Times New Roman" w:hAnsi="Times New Roman" w:cs="Times New Roman"/>
          <w:sz w:val="28"/>
          <w:szCs w:val="28"/>
        </w:rPr>
        <w:t>.</w:t>
      </w:r>
    </w:p>
    <w:p w:rsidR="00D54F46" w:rsidRPr="000133D3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D54F46" w:rsidRPr="000133D3" w:rsidRDefault="00D54F46" w:rsidP="00C63E7D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 w:rsidR="005A4C8C">
        <w:rPr>
          <w:rFonts w:ascii="Times New Roman" w:hAnsi="Times New Roman" w:cs="Times New Roman"/>
          <w:b/>
          <w:bCs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bookmarkStart w:id="1" w:name="_Toc344217999"/>
      <w:bookmarkStart w:id="2" w:name="_Toc435559666"/>
    </w:p>
    <w:p w:rsidR="00D54F46" w:rsidRPr="000133D3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D54F46" w:rsidRPr="000133D3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D54F46" w:rsidRPr="000133D3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D54F46" w:rsidRPr="000133D3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D54F46" w:rsidRDefault="00D54F46" w:rsidP="00C63E7D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sz w:val="28"/>
          <w:szCs w:val="28"/>
        </w:rPr>
        <w:t xml:space="preserve"> и приведены в таблице </w:t>
      </w:r>
      <w:r w:rsidR="00CA6745">
        <w:rPr>
          <w:rFonts w:ascii="Times New Roman" w:hAnsi="Times New Roman" w:cs="Times New Roman"/>
          <w:sz w:val="28"/>
          <w:szCs w:val="28"/>
        </w:rPr>
        <w:t>17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D3" w:rsidRDefault="000133D3" w:rsidP="00C63E7D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A6745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8212D9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8212D9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8212D9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7A18D8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7A18D8">
              <w:rPr>
                <w:rFonts w:ascii="Times New Roman" w:hAnsi="Times New Roman" w:cs="Times New Roman"/>
              </w:rPr>
              <w:t xml:space="preserve">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C63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8212D9" w:rsidRDefault="008212D9" w:rsidP="00C63E7D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0133D3" w:rsidRDefault="00DB2FFB" w:rsidP="00C63E7D">
      <w:pPr>
        <w:pStyle w:val="Default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2FFB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CA6745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Pr="00DB2FFB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DB2FFB" w:rsidRPr="007A18D8" w:rsidTr="007A18D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6E250C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8E472E" w:rsidP="00C63E7D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8E472E" w:rsidP="00C63E7D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1"/>
    <w:bookmarkEnd w:id="2"/>
    <w:p w:rsidR="008E472E" w:rsidRDefault="008E472E" w:rsidP="00C63E7D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C63E7D" w:rsidRPr="00D34AD9" w:rsidRDefault="00C63E7D" w:rsidP="00C63E7D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2E" w:rsidRPr="00D34AD9" w:rsidRDefault="008E472E" w:rsidP="00C63E7D">
      <w:pPr>
        <w:pStyle w:val="1f4"/>
        <w:spacing w:before="0" w:line="240" w:lineRule="auto"/>
        <w:ind w:left="0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3.1 Водоснабжение</w:t>
      </w:r>
    </w:p>
    <w:p w:rsidR="00C03EC1" w:rsidRPr="00C03EC1" w:rsidRDefault="00C03EC1" w:rsidP="00C63E7D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водопроводных сетей. В сельском поселении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03EC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D54F46" w:rsidRDefault="00C03EC1" w:rsidP="00C63E7D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  <w:r w:rsidRPr="00C03EC1">
        <w:rPr>
          <w:rFonts w:ascii="Times New Roman" w:hAnsi="Times New Roman"/>
          <w:sz w:val="28"/>
          <w:szCs w:val="28"/>
        </w:rPr>
        <w:t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</w:t>
      </w:r>
      <w:r w:rsidR="002F4ACB">
        <w:rPr>
          <w:rFonts w:ascii="Times New Roman" w:hAnsi="Times New Roman"/>
          <w:sz w:val="28"/>
          <w:szCs w:val="28"/>
        </w:rPr>
        <w:t xml:space="preserve">кцию сетей и замену устаревшего </w:t>
      </w:r>
      <w:r w:rsidRPr="00C03EC1">
        <w:rPr>
          <w:rFonts w:ascii="Times New Roman" w:hAnsi="Times New Roman"/>
          <w:sz w:val="28"/>
          <w:szCs w:val="28"/>
        </w:rPr>
        <w:t xml:space="preserve">оборудования </w:t>
      </w:r>
      <w:proofErr w:type="gramStart"/>
      <w:r w:rsidRPr="00C03EC1">
        <w:rPr>
          <w:rFonts w:ascii="Times New Roman" w:hAnsi="Times New Roman"/>
          <w:sz w:val="28"/>
          <w:szCs w:val="28"/>
        </w:rPr>
        <w:t>на</w:t>
      </w:r>
      <w:proofErr w:type="gramEnd"/>
      <w:r w:rsidRPr="00C03EC1">
        <w:rPr>
          <w:rFonts w:ascii="Times New Roman" w:hAnsi="Times New Roman"/>
          <w:sz w:val="28"/>
          <w:szCs w:val="28"/>
        </w:rPr>
        <w:t xml:space="preserve"> современное, отвечающее энергосберегающим технологиям. </w:t>
      </w:r>
    </w:p>
    <w:p w:rsidR="00C63E7D" w:rsidRDefault="00C63E7D" w:rsidP="00C63E7D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</w:p>
    <w:p w:rsidR="00C63E7D" w:rsidRDefault="00C63E7D" w:rsidP="00C63E7D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/>
          <w:sz w:val="28"/>
          <w:szCs w:val="28"/>
        </w:rPr>
      </w:pPr>
    </w:p>
    <w:p w:rsidR="00C63E7D" w:rsidRDefault="00C63E7D" w:rsidP="00C63E7D">
      <w:pPr>
        <w:shd w:val="clear" w:color="auto" w:fill="FFFFFF"/>
        <w:suppressAutoHyphens/>
        <w:spacing w:line="24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54F46" w:rsidRPr="0082167D" w:rsidRDefault="00D54F46" w:rsidP="00C63E7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7D">
        <w:rPr>
          <w:rFonts w:ascii="Times New Roman" w:hAnsi="Times New Roman" w:cs="Times New Roman"/>
          <w:b/>
          <w:bCs/>
          <w:sz w:val="28"/>
          <w:szCs w:val="28"/>
        </w:rPr>
        <w:t>3.2 Водоотведение</w:t>
      </w:r>
    </w:p>
    <w:p w:rsidR="00C03EC1" w:rsidRPr="00C03EC1" w:rsidRDefault="00C03EC1" w:rsidP="00C63E7D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E2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Междуреченском муниципальном образовании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система водоотведения отсутствует, что является большой проблемой для сельской местности. Отсутстви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канализации ведет к загрязнению окружающей среды.</w:t>
      </w:r>
    </w:p>
    <w:p w:rsidR="00D54F46" w:rsidRPr="00E426D8" w:rsidRDefault="00D54F46" w:rsidP="00C63E7D">
      <w:pPr>
        <w:pStyle w:val="Default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D54F46" w:rsidRPr="00E426D8" w:rsidRDefault="00D54F46" w:rsidP="00C63E7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3.3 Электроснабжение</w:t>
      </w:r>
    </w:p>
    <w:p w:rsidR="00D54F46" w:rsidRPr="00FD1DF1" w:rsidRDefault="00D54F46" w:rsidP="00C63E7D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</w:rPr>
        <w:t>1. </w:t>
      </w:r>
      <w:r w:rsidRPr="00FD1DF1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увеличение потребления электроэнергии </w:t>
      </w:r>
      <w:r w:rsidR="005A4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Междуреченского</w:t>
      </w:r>
      <w:r w:rsidR="0098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D54F46" w:rsidRPr="00FD1DF1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52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>Существующие воздушные линии электропередач из голого провода существенно износились, окислились. Есть линии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менялись с 70-х годов. </w:t>
      </w:r>
    </w:p>
    <w:p w:rsidR="00D54F46" w:rsidRPr="00FD1DF1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D54F46" w:rsidRPr="00FD1DF1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D54F46" w:rsidRPr="00DB3485" w:rsidRDefault="00D54F46" w:rsidP="00C63E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>3.4 Газоснабжение</w:t>
      </w:r>
    </w:p>
    <w:p w:rsidR="00D54F46" w:rsidRPr="00FD1DF1" w:rsidRDefault="00D54F46" w:rsidP="00C63E7D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C03EC1" w:rsidRDefault="00D54F46" w:rsidP="00C63E7D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</w:t>
      </w:r>
      <w:r w:rsid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F46" w:rsidRPr="00FD1DF1" w:rsidRDefault="00D54F46" w:rsidP="00C63E7D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DB3485" w:rsidRDefault="00D54F46" w:rsidP="00C63E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 Сбор и вывоз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C03EC1" w:rsidRPr="00C03EC1" w:rsidRDefault="002F4ACB" w:rsidP="00C63E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EC1" w:rsidRPr="00C03EC1">
        <w:rPr>
          <w:rFonts w:ascii="Times New Roman" w:hAnsi="Times New Roman" w:cs="Times New Roman"/>
          <w:sz w:val="28"/>
          <w:szCs w:val="28"/>
        </w:rPr>
        <w:t xml:space="preserve">Отсутствуют современные экологически безопасные и экономически выгодные способы обращения с отходами. </w:t>
      </w:r>
    </w:p>
    <w:p w:rsidR="00C03EC1" w:rsidRPr="00C03EC1" w:rsidRDefault="00C03EC1" w:rsidP="00C63E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EC1">
        <w:rPr>
          <w:rFonts w:ascii="Times New Roman" w:hAnsi="Times New Roman" w:cs="Times New Roman"/>
          <w:sz w:val="28"/>
          <w:szCs w:val="28"/>
        </w:rPr>
        <w:t>. Отсутствует организованная система сбора, сортировки и приема вторичного сырья, что приводит к потере ценных компонентов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>О, увеличению затрат на вывоз и размещение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 xml:space="preserve">О, а также оказывает негативное влияние на окружающую среду. </w:t>
      </w:r>
    </w:p>
    <w:p w:rsidR="00C03EC1" w:rsidRPr="00C03EC1" w:rsidRDefault="00C03EC1" w:rsidP="00C63E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EC1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C03EC1" w:rsidRDefault="00C03EC1" w:rsidP="00C63E7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3EC1">
        <w:rPr>
          <w:rFonts w:ascii="Times New Roman" w:hAnsi="Times New Roman" w:cs="Times New Roman"/>
          <w:sz w:val="28"/>
          <w:szCs w:val="28"/>
        </w:rPr>
        <w:t>мусороудалении</w:t>
      </w:r>
      <w:proofErr w:type="spellEnd"/>
      <w:r w:rsidRPr="00C03EC1">
        <w:rPr>
          <w:rFonts w:ascii="Times New Roman" w:hAnsi="Times New Roman" w:cs="Times New Roman"/>
          <w:sz w:val="28"/>
          <w:szCs w:val="28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C63E7D" w:rsidRPr="00C03EC1" w:rsidRDefault="00C63E7D" w:rsidP="00C63E7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реализации мероприятий в области 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энерг</w:t>
      </w:r>
      <w:proofErr w:type="gram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</w:t>
      </w:r>
      <w:r w:rsidR="002F4ACB">
        <w:rPr>
          <w:rFonts w:ascii="Times New Roman" w:hAnsi="Times New Roman" w:cs="Times New Roman"/>
          <w:b/>
          <w:bCs/>
          <w:sz w:val="28"/>
          <w:szCs w:val="28"/>
        </w:rPr>
        <w:t>ия энергетической эффективности</w:t>
      </w:r>
    </w:p>
    <w:p w:rsidR="00D54F46" w:rsidRPr="00E426D8" w:rsidRDefault="00D54F46" w:rsidP="00C63E7D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D54F46" w:rsidRPr="00E426D8" w:rsidRDefault="00D54F46" w:rsidP="00C63E7D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качества поставляемых услуг;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потерь;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состояния износа коммунальной системы.</w:t>
      </w:r>
    </w:p>
    <w:p w:rsidR="00D54F46" w:rsidRPr="00E426D8" w:rsidRDefault="00D54F46" w:rsidP="00C63E7D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реконструкции основных средств;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внедрение энергосберегающих технологий;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повышение качества энергоносителя;</w:t>
      </w:r>
    </w:p>
    <w:p w:rsidR="00D54F46" w:rsidRPr="00E426D8" w:rsidRDefault="00D54F46" w:rsidP="00C63E7D">
      <w:pPr>
        <w:widowControl w:val="0"/>
        <w:numPr>
          <w:ilvl w:val="0"/>
          <w:numId w:val="12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:rsidR="00D54F46" w:rsidRPr="00E426D8" w:rsidRDefault="00D54F46" w:rsidP="00C63E7D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D54F46" w:rsidRPr="00E426D8" w:rsidRDefault="00D54F46" w:rsidP="00C63E7D">
      <w:pPr>
        <w:widowControl w:val="0"/>
        <w:numPr>
          <w:ilvl w:val="0"/>
          <w:numId w:val="11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 xml:space="preserve">в области энергосбережения: </w:t>
      </w:r>
    </w:p>
    <w:p w:rsidR="00D54F46" w:rsidRPr="00E426D8" w:rsidRDefault="00D54F46" w:rsidP="00C63E7D">
      <w:pPr>
        <w:widowControl w:val="0"/>
        <w:adjustRightInd w:val="0"/>
        <w:spacing w:line="240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-установка приборов учета-учет фактического расхода;</w:t>
      </w:r>
    </w:p>
    <w:p w:rsidR="00D54F46" w:rsidRPr="00E426D8" w:rsidRDefault="00D54F46" w:rsidP="00C63E7D">
      <w:pPr>
        <w:widowControl w:val="0"/>
        <w:adjustRightInd w:val="0"/>
        <w:spacing w:line="240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:rsidR="00D54F46" w:rsidRPr="00E426D8" w:rsidRDefault="00D54F46" w:rsidP="00C63E7D">
      <w:pPr>
        <w:widowControl w:val="0"/>
        <w:numPr>
          <w:ilvl w:val="0"/>
          <w:numId w:val="11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в области качества поставляемого ресурса:</w:t>
      </w:r>
    </w:p>
    <w:p w:rsidR="00D54F46" w:rsidRPr="00E426D8" w:rsidRDefault="00D54F46" w:rsidP="00C63E7D">
      <w:pPr>
        <w:widowControl w:val="0"/>
        <w:adjustRightInd w:val="0"/>
        <w:spacing w:line="240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-замена изношенных сетей;</w:t>
      </w:r>
    </w:p>
    <w:p w:rsidR="00D54F46" w:rsidRPr="00E426D8" w:rsidRDefault="00D54F46" w:rsidP="00C63E7D">
      <w:pPr>
        <w:widowControl w:val="0"/>
        <w:adjustRightInd w:val="0"/>
        <w:spacing w:line="240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-замена оборудования со сверх нормативным сроком службы</w:t>
      </w:r>
      <w:r w:rsidR="005C19B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.</w:t>
      </w:r>
      <w:proofErr w:type="gramEnd"/>
    </w:p>
    <w:p w:rsidR="00D54F46" w:rsidRPr="00E426D8" w:rsidRDefault="00D54F46" w:rsidP="00C63E7D">
      <w:pPr>
        <w:widowControl w:val="0"/>
        <w:numPr>
          <w:ilvl w:val="0"/>
          <w:numId w:val="11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подключение новых абонентов</w:t>
      </w:r>
    </w:p>
    <w:p w:rsidR="00D54F46" w:rsidRPr="00E426D8" w:rsidRDefault="00D54F46" w:rsidP="00C63E7D">
      <w:pPr>
        <w:spacing w:line="240" w:lineRule="auto"/>
        <w:ind w:left="0" w:right="0"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D54F46" w:rsidRPr="00E426D8" w:rsidRDefault="00D54F46" w:rsidP="00C63E7D">
      <w:pPr>
        <w:spacing w:line="240" w:lineRule="auto"/>
        <w:ind w:left="0" w:right="0"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D54F46" w:rsidRPr="00E426D8" w:rsidRDefault="00D54F46" w:rsidP="00C63E7D">
      <w:pPr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D54F46" w:rsidRPr="00E426D8" w:rsidRDefault="00D54F46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 бюджета поселения;</w:t>
      </w:r>
    </w:p>
    <w:p w:rsidR="00D54F46" w:rsidRPr="00E426D8" w:rsidRDefault="00D54F46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целевых программ;</w:t>
      </w:r>
    </w:p>
    <w:p w:rsidR="00D54F46" w:rsidRPr="00E426D8" w:rsidRDefault="00D54F46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D54F46" w:rsidRPr="00E426D8" w:rsidRDefault="004A725C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т</w:t>
      </w:r>
      <w:r w:rsidR="00D54F46"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акже источником реализации программы предусмотрены:</w:t>
      </w:r>
    </w:p>
    <w:p w:rsidR="00D54F46" w:rsidRPr="00E426D8" w:rsidRDefault="00D54F46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за счет средств включенных в тариф ( инвестиционная надбавка) на оплату энергоносителя; </w:t>
      </w:r>
    </w:p>
    <w:p w:rsidR="00D54F46" w:rsidRDefault="00D54F46" w:rsidP="00C63E7D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6745">
        <w:rPr>
          <w:rFonts w:ascii="Times New Roman" w:hAnsi="Times New Roman" w:cs="Times New Roman"/>
          <w:sz w:val="28"/>
          <w:szCs w:val="28"/>
        </w:rPr>
        <w:t>19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375"/>
        <w:gridCol w:w="2375"/>
      </w:tblGrid>
      <w:tr w:rsidR="00D54F46" w:rsidRPr="00E426D8">
        <w:tc>
          <w:tcPr>
            <w:tcW w:w="4763" w:type="dxa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D54F46" w:rsidRPr="00E426D8" w:rsidTr="008E472E">
        <w:trPr>
          <w:trHeight w:val="340"/>
        </w:trPr>
        <w:tc>
          <w:tcPr>
            <w:tcW w:w="9513" w:type="dxa"/>
            <w:gridSpan w:val="3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7D2FA2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CC28B4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9513" w:type="dxa"/>
            <w:gridSpan w:val="3"/>
            <w:vAlign w:val="center"/>
          </w:tcPr>
          <w:p w:rsidR="00D54F46" w:rsidRPr="00693B46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2.Спрос на коммунальные ресурсы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1495,93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1298,294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130,718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113,444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DB3014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951C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2218,53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2160,95</w:t>
            </w:r>
          </w:p>
        </w:tc>
      </w:tr>
      <w:tr w:rsidR="00D54F46" w:rsidRPr="00951CCC" w:rsidT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 w:rsidRPr="00951CCC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</w:tr>
      <w:tr w:rsidR="00D54F46" w:rsidRPr="00951CCC">
        <w:tc>
          <w:tcPr>
            <w:tcW w:w="9513" w:type="dxa"/>
            <w:gridSpan w:val="3"/>
            <w:vAlign w:val="center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4F46" w:rsidRPr="0095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D54F46" w:rsidRP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D54F46" w:rsidRPr="00951CCC" w:rsidRDefault="00951CCC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6" w:rsidRP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D54F46" w:rsidRPr="00951CCC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D54F46" w:rsidRPr="00951CCC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F46" w:rsidRP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951CCC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D54F46" w:rsidRPr="00951CCC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951CCC" w:rsidRDefault="00D54F46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D54F46" w:rsidRPr="00951CCC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F46" w:rsidRDefault="00D54F46" w:rsidP="00C63E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D54F46" w:rsidRPr="00257C20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водоснабжения: </w:t>
      </w:r>
    </w:p>
    <w:p w:rsidR="00E051F5" w:rsidRPr="00E051F5" w:rsidRDefault="00E051F5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E051F5" w:rsidRPr="00E051F5" w:rsidRDefault="002F4ACB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1F5" w:rsidRPr="00E051F5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магистральных сетей водоснабжения; </w:t>
      </w:r>
    </w:p>
    <w:p w:rsidR="00E051F5" w:rsidRPr="00E051F5" w:rsidRDefault="00E051F5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внедрить систему учѐта водопотребления в коммунальном секторе, подкрепить принципы рационального водопользования </w:t>
      </w:r>
      <w:proofErr w:type="gramStart"/>
      <w:r w:rsidRPr="00E051F5">
        <w:rPr>
          <w:rFonts w:ascii="Times New Roman" w:hAnsi="Times New Roman" w:cs="Times New Roman"/>
          <w:sz w:val="28"/>
          <w:szCs w:val="28"/>
        </w:rPr>
        <w:t>экономическими механизмами</w:t>
      </w:r>
      <w:proofErr w:type="gramEnd"/>
      <w:r w:rsidRPr="00E051F5">
        <w:rPr>
          <w:rFonts w:ascii="Times New Roman" w:hAnsi="Times New Roman" w:cs="Times New Roman"/>
          <w:sz w:val="28"/>
          <w:szCs w:val="28"/>
        </w:rPr>
        <w:t xml:space="preserve"> (оплата фактически потребляемого объема воды на основании данных водосчѐтчиков). </w:t>
      </w:r>
    </w:p>
    <w:p w:rsidR="00D54F46" w:rsidRPr="00257C20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r w:rsidR="00920A0B"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="005C5EFA"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D54F46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920A0B" w:rsidRPr="00257C20" w:rsidRDefault="00920A0B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электроснабжения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920A0B" w:rsidRDefault="00920A0B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920A0B" w:rsidRDefault="00920A0B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бесперебойная работа в области электроснабжения.</w:t>
      </w: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 w:rsidR="005C19B0">
        <w:rPr>
          <w:rFonts w:ascii="Times New Roman" w:hAnsi="Times New Roman" w:cs="Times New Roman"/>
          <w:sz w:val="28"/>
          <w:szCs w:val="28"/>
        </w:rPr>
        <w:t>ментации и строительстве систем коммунальной инфраструктуры</w:t>
      </w:r>
      <w:r w:rsidRPr="00E426D8">
        <w:rPr>
          <w:rFonts w:ascii="Times New Roman" w:hAnsi="Times New Roman" w:cs="Times New Roman"/>
          <w:sz w:val="28"/>
          <w:szCs w:val="28"/>
        </w:rPr>
        <w:t xml:space="preserve">предусмотрено проведение конкурса для выбора подрядчика. 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5C5EFA">
        <w:rPr>
          <w:rFonts w:ascii="Times New Roman" w:hAnsi="Times New Roman" w:cs="Times New Roman"/>
          <w:sz w:val="28"/>
          <w:szCs w:val="28"/>
        </w:rPr>
        <w:t>2018-2032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 w:rsidR="005C19B0">
        <w:rPr>
          <w:rFonts w:ascii="Times New Roman" w:hAnsi="Times New Roman" w:cs="Times New Roman"/>
          <w:sz w:val="28"/>
          <w:szCs w:val="28"/>
        </w:rPr>
        <w:t xml:space="preserve">. </w:t>
      </w:r>
      <w:r w:rsidRPr="00E426D8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D54F46" w:rsidRDefault="00D54F46" w:rsidP="00C63E7D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:rsidR="007E44FF" w:rsidRPr="005C19B0" w:rsidRDefault="005C19B0" w:rsidP="00C63E7D">
      <w:pPr>
        <w:spacing w:line="240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C19B0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  <w:r w:rsidR="00CA674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7E4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E44FF" w:rsidRPr="005C19B0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E44FF" w:rsidRPr="007E44FF" w:rsidTr="005B4406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E44FF" w:rsidRPr="007E44FF" w:rsidTr="007E44FF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-Сырье, основные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-Вспомогательные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-Затраты на оплату труда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-Страховые взносы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-Амортизация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-Прочие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-общехозяйственные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1871C2" w:rsidRDefault="001871C2" w:rsidP="00C63E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C63E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C63E7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871C2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1871C2" w:rsidRDefault="002164B7" w:rsidP="00C63E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 w:rsidR="00CA67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1871C2" w:rsidRPr="001871C2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proofErr w:type="gramStart"/>
      <w:r w:rsidR="001871C2" w:rsidRPr="001871C2">
        <w:rPr>
          <w:rFonts w:ascii="Times New Roman" w:hAnsi="Times New Roman" w:cs="Times New Roman"/>
          <w:sz w:val="28"/>
          <w:szCs w:val="28"/>
        </w:rPr>
        <w:t xml:space="preserve">реализации Программы комплексного развития систем коммунальной инфраструктуры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63A7B" w:rsidRPr="00E63A7B" w:rsidTr="00E63A7B">
        <w:tc>
          <w:tcPr>
            <w:tcW w:w="2886" w:type="dxa"/>
            <w:vMerge w:val="restart"/>
            <w:shd w:val="clear" w:color="auto" w:fill="auto"/>
            <w:vAlign w:val="center"/>
          </w:tcPr>
          <w:p w:rsidR="00387DF4" w:rsidRPr="00E63A7B" w:rsidRDefault="00387DF4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7DF4" w:rsidRPr="00E63A7B" w:rsidRDefault="00387DF4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F4" w:rsidRPr="00E63A7B" w:rsidRDefault="00387DF4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387DF4" w:rsidRPr="00E63A7B" w:rsidRDefault="00387DF4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E63A7B" w:rsidRPr="00E63A7B" w:rsidTr="00E63A7B">
        <w:tc>
          <w:tcPr>
            <w:tcW w:w="2886" w:type="dxa"/>
            <w:vMerge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E63A7B" w:rsidRPr="00E63A7B" w:rsidTr="00E63A7B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0.06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19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1.</w:t>
            </w:r>
            <w:r w:rsidRPr="00E63A7B">
              <w:rPr>
                <w:rFonts w:ascii="Times New Roman" w:hAnsi="Times New Roman" w:cs="Times New Roman"/>
                <w:b/>
              </w:rPr>
              <w:t>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627D5D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2042,62</w:t>
            </w:r>
          </w:p>
        </w:tc>
      </w:tr>
      <w:tr w:rsidR="00E63A7B" w:rsidRPr="00E63A7B" w:rsidTr="00E63A7B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5,84</w:t>
            </w:r>
          </w:p>
        </w:tc>
      </w:tr>
      <w:tr w:rsidR="00E63A7B" w:rsidRPr="00E63A7B" w:rsidTr="00E63A7B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6,0 (</w:t>
            </w:r>
            <w:r w:rsidR="00E051F5">
              <w:rPr>
                <w:rFonts w:ascii="Times New Roman" w:hAnsi="Times New Roman" w:cs="Times New Roman"/>
                <w:b/>
              </w:rPr>
              <w:t>промышленность</w:t>
            </w:r>
            <w:r w:rsidRPr="007729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7,23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1CA" w:rsidRPr="00E63A7B" w:rsidRDefault="008241CA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C63E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</w:tbl>
    <w:p w:rsidR="001871C2" w:rsidRDefault="001871C2" w:rsidP="00C63E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1871C2" w:rsidSect="001871C2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88662F" w:rsidRPr="004910FC" w:rsidRDefault="0088662F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D54F46" w:rsidRPr="00E426D8" w:rsidRDefault="00D54F46" w:rsidP="00C63E7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67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r w:rsidR="006E250C">
        <w:rPr>
          <w:rFonts w:ascii="Times New Roman" w:hAnsi="Times New Roman" w:cs="Times New Roman"/>
          <w:b w:val="0"/>
          <w:bCs w:val="0"/>
          <w:sz w:val="28"/>
          <w:szCs w:val="28"/>
        </w:rPr>
        <w:t>Междуреченском муниципальном образовании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D54F46" w:rsidRPr="00E426D8" w:rsidTr="0004381C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F46" w:rsidRPr="00E426D8" w:rsidTr="0004381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F46" w:rsidRPr="00E426D8" w:rsidTr="0004381C">
        <w:trPr>
          <w:trHeight w:val="3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381C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04381C" w:rsidRPr="00E426D8" w:rsidRDefault="0004381C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04381C" w:rsidRPr="00E426D8" w:rsidRDefault="0004381C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04381C" w:rsidRPr="00E426D8" w:rsidRDefault="00A57457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04381C" w:rsidRPr="00E426D8" w:rsidRDefault="00A57457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04381C" w:rsidRPr="00E426D8" w:rsidRDefault="00A57457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04381C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04381C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381C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04381C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04381C" w:rsidRPr="00E426D8" w:rsidRDefault="0004381C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18%</w:t>
            </w:r>
          </w:p>
        </w:tc>
      </w:tr>
      <w:tr w:rsidR="00D54F46" w:rsidRPr="00C96E19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показательот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D54F46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.09.2011 №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487-П</w:t>
            </w:r>
          </w:p>
        </w:tc>
      </w:tr>
      <w:tr w:rsidR="00D54F46" w:rsidRPr="00E426D8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D54F46" w:rsidRPr="00C96E19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021F3B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96E19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оказатель от 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07.09.2011 №487-П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C96E19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63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87%</w:t>
            </w:r>
          </w:p>
        </w:tc>
      </w:tr>
      <w:tr w:rsidR="00D54F46" w:rsidRPr="00C96E19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Превышает показатель от </w:t>
            </w:r>
            <w:r w:rsidR="009603E5"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051F5" w:rsidRPr="00E426D8" w:rsidRDefault="00E051F5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E051F5" w:rsidRPr="00E426D8" w:rsidRDefault="00627D5D" w:rsidP="00C63E7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E051F5" w:rsidRPr="00E426D8" w:rsidRDefault="00E051F5" w:rsidP="00C63E7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C63E7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E051F5" w:rsidRPr="00E426D8" w:rsidRDefault="00E051F5" w:rsidP="00C63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</w:tr>
      <w:tr w:rsidR="00E051F5" w:rsidRPr="00C96E19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E051F5" w:rsidRPr="00C96E19" w:rsidRDefault="00E051F5" w:rsidP="00C63E7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превышает 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</w:tbl>
    <w:p w:rsidR="00D54F46" w:rsidRPr="00E426D8" w:rsidRDefault="00D54F46" w:rsidP="00C63E7D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  <w:sectPr w:rsidR="00D54F46" w:rsidRPr="00E426D8" w:rsidSect="00E426D8">
          <w:headerReference w:type="default" r:id="rId13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C63E7D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627D5D" w:rsidRPr="00E426D8" w:rsidRDefault="00627D5D" w:rsidP="00C63E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r>
        <w:rPr>
          <w:rFonts w:ascii="Times New Roman" w:hAnsi="Times New Roman" w:cs="Times New Roman"/>
          <w:sz w:val="28"/>
          <w:szCs w:val="28"/>
        </w:rPr>
        <w:t>Междуреченском муниципальном образовании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6D8">
        <w:rPr>
          <w:rFonts w:ascii="Times New Roman" w:hAnsi="Times New Roman" w:cs="Times New Roman"/>
          <w:sz w:val="28"/>
          <w:szCs w:val="28"/>
        </w:rPr>
        <w:t>, выплата ЕДК может составлять от</w:t>
      </w:r>
      <w:r>
        <w:rPr>
          <w:rFonts w:ascii="Times New Roman" w:hAnsi="Times New Roman" w:cs="Times New Roman"/>
          <w:sz w:val="28"/>
          <w:szCs w:val="28"/>
        </w:rPr>
        <w:t xml:space="preserve"> 1500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27D5D" w:rsidRPr="00E426D8" w:rsidRDefault="00627D5D" w:rsidP="00C63E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Согласно среднестатистическим данным в </w:t>
      </w:r>
      <w:r>
        <w:rPr>
          <w:rFonts w:ascii="Times New Roman" w:hAnsi="Times New Roman" w:cs="Times New Roman"/>
          <w:sz w:val="28"/>
          <w:szCs w:val="28"/>
        </w:rPr>
        <w:t xml:space="preserve">Вольском муниципальном районе </w:t>
      </w:r>
      <w:r w:rsidRPr="00E426D8">
        <w:rPr>
          <w:rFonts w:ascii="Times New Roman" w:hAnsi="Times New Roman" w:cs="Times New Roman"/>
          <w:sz w:val="28"/>
          <w:szCs w:val="28"/>
        </w:rPr>
        <w:t xml:space="preserve"> количество людей, получающих субсидии из бюджета равно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E426D8">
        <w:rPr>
          <w:rFonts w:ascii="Times New Roman" w:hAnsi="Times New Roman" w:cs="Times New Roman"/>
          <w:sz w:val="28"/>
          <w:szCs w:val="28"/>
        </w:rPr>
        <w:t xml:space="preserve">%, и составляет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426D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(18 семей)</w:t>
      </w:r>
      <w:r w:rsidRPr="00E426D8">
        <w:rPr>
          <w:rFonts w:ascii="Times New Roman" w:hAnsi="Times New Roman" w:cs="Times New Roman"/>
          <w:sz w:val="28"/>
          <w:szCs w:val="28"/>
        </w:rPr>
        <w:t xml:space="preserve">. Расходы бюджетов всех уровней на субсидирование оплаты коммунальных услуг будут составлять от </w:t>
      </w:r>
      <w:r>
        <w:rPr>
          <w:rFonts w:ascii="Times New Roman" w:hAnsi="Times New Roman" w:cs="Times New Roman"/>
          <w:sz w:val="28"/>
          <w:szCs w:val="28"/>
        </w:rPr>
        <w:t xml:space="preserve">27000,0 </w:t>
      </w:r>
      <w:r w:rsidRPr="00E426D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54000,0 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C63E7D">
      <w:pPr>
        <w:pStyle w:val="afff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D54F46" w:rsidRPr="00E426D8" w:rsidRDefault="00D54F46" w:rsidP="00C63E7D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администрации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C63E7D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D54F46" w:rsidRPr="00E426D8" w:rsidRDefault="00D54F46" w:rsidP="00C63E7D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2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6D8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, Собранием депутатов </w:t>
      </w:r>
      <w:r w:rsidR="005A4C8C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0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E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40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C63E7D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D54F46" w:rsidRDefault="00D54F46" w:rsidP="00C63E7D">
      <w:pPr>
        <w:numPr>
          <w:ilvl w:val="0"/>
          <w:numId w:val="6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C63E7D" w:rsidRDefault="00C63E7D" w:rsidP="00C63E7D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C63E7D" w:rsidRPr="00BF4DEB" w:rsidRDefault="00C63E7D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</w:rPr>
        <w:t>Междуреченского</w:t>
      </w:r>
      <w:proofErr w:type="gramEnd"/>
      <w:r w:rsidRPr="00BF4DEB">
        <w:rPr>
          <w:rFonts w:ascii="Times New Roman" w:hAnsi="Times New Roman" w:cs="Times New Roman"/>
          <w:b/>
          <w:sz w:val="28"/>
        </w:rPr>
        <w:t xml:space="preserve"> </w:t>
      </w:r>
    </w:p>
    <w:p w:rsidR="00C63E7D" w:rsidRPr="00BF4DEB" w:rsidRDefault="00C63E7D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>муниципального образования,</w:t>
      </w:r>
    </w:p>
    <w:p w:rsidR="00C63E7D" w:rsidRPr="00BF4DEB" w:rsidRDefault="00C63E7D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proofErr w:type="gramStart"/>
      <w:r w:rsidRPr="00BF4DEB">
        <w:rPr>
          <w:rFonts w:ascii="Times New Roman" w:hAnsi="Times New Roman" w:cs="Times New Roman"/>
          <w:b/>
          <w:sz w:val="28"/>
        </w:rPr>
        <w:t>исполняющий</w:t>
      </w:r>
      <w:proofErr w:type="gramEnd"/>
      <w:r w:rsidRPr="00BF4DEB">
        <w:rPr>
          <w:rFonts w:ascii="Times New Roman" w:hAnsi="Times New Roman" w:cs="Times New Roman"/>
          <w:b/>
          <w:sz w:val="28"/>
        </w:rPr>
        <w:t xml:space="preserve"> полномочия главы</w:t>
      </w:r>
    </w:p>
    <w:p w:rsidR="00C63E7D" w:rsidRPr="00BF4DEB" w:rsidRDefault="00C63E7D" w:rsidP="00C63E7D">
      <w:pPr>
        <w:spacing w:line="240" w:lineRule="auto"/>
        <w:ind w:hanging="57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</w:rPr>
        <w:t>Междуреченского</w:t>
      </w:r>
      <w:proofErr w:type="gramEnd"/>
    </w:p>
    <w:p w:rsidR="00C63E7D" w:rsidRDefault="00C63E7D" w:rsidP="00C63E7D">
      <w:pPr>
        <w:spacing w:line="240" w:lineRule="auto"/>
        <w:ind w:left="0" w:right="0" w:hanging="57"/>
        <w:rPr>
          <w:rFonts w:ascii="Times New Roman" w:hAnsi="Times New Roman" w:cs="Times New Roman"/>
          <w:b/>
          <w:bCs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</w:rPr>
        <w:t>В.А. Наумов</w:t>
      </w:r>
    </w:p>
    <w:p w:rsidR="00C63E7D" w:rsidRPr="00E426D8" w:rsidRDefault="00C63E7D" w:rsidP="00C63E7D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C63E7D" w:rsidRPr="00E426D8" w:rsidSect="00E426D8">
      <w:headerReference w:type="defaul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D3" w:rsidRDefault="00F619D3">
      <w:r>
        <w:separator/>
      </w:r>
    </w:p>
  </w:endnote>
  <w:endnote w:type="continuationSeparator" w:id="1">
    <w:p w:rsidR="00F619D3" w:rsidRDefault="00F6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c"/>
      <w:jc w:val="right"/>
    </w:pPr>
    <w:fldSimple w:instr="PAGE   \* MERGEFORMAT">
      <w:r w:rsidR="00C63E7D">
        <w:rPr>
          <w:noProof/>
        </w:rPr>
        <w:t>2</w:t>
      </w:r>
    </w:fldSimple>
  </w:p>
  <w:p w:rsidR="00F619D3" w:rsidRDefault="00F619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D3" w:rsidRDefault="00F619D3">
      <w:r>
        <w:separator/>
      </w:r>
    </w:p>
  </w:footnote>
  <w:footnote w:type="continuationSeparator" w:id="1">
    <w:p w:rsidR="00F619D3" w:rsidRDefault="00F6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  <w:jc w:val="right"/>
    </w:pPr>
  </w:p>
  <w:p w:rsidR="00F619D3" w:rsidRDefault="00F619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  <w:jc w:val="right"/>
    </w:pPr>
  </w:p>
  <w:p w:rsidR="00F619D3" w:rsidRDefault="00F619D3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  <w:jc w:val="right"/>
    </w:pPr>
  </w:p>
  <w:p w:rsidR="00F619D3" w:rsidRDefault="00F619D3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3" w:rsidRDefault="00F619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 w:cs="Symbol"/>
        <w:color w:val="auto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8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12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15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0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344179"/>
    <w:multiLevelType w:val="multilevel"/>
    <w:tmpl w:val="06D4661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1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32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7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>
    <w:nsid w:val="6C3E4D2A"/>
    <w:multiLevelType w:val="multilevel"/>
    <w:tmpl w:val="59C8BB8C"/>
    <w:numStyleLink w:val="12pt"/>
  </w:abstractNum>
  <w:abstractNum w:abstractNumId="39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7"/>
  </w:num>
  <w:num w:numId="5">
    <w:abstractNumId w:val="39"/>
  </w:num>
  <w:num w:numId="6">
    <w:abstractNumId w:val="35"/>
  </w:num>
  <w:num w:numId="7">
    <w:abstractNumId w:val="40"/>
  </w:num>
  <w:num w:numId="8">
    <w:abstractNumId w:val="23"/>
  </w:num>
  <w:num w:numId="9">
    <w:abstractNumId w:val="33"/>
  </w:num>
  <w:num w:numId="10">
    <w:abstractNumId w:val="31"/>
  </w:num>
  <w:num w:numId="11">
    <w:abstractNumId w:val="14"/>
  </w:num>
  <w:num w:numId="12">
    <w:abstractNumId w:val="22"/>
  </w:num>
  <w:num w:numId="13">
    <w:abstractNumId w:val="26"/>
  </w:num>
  <w:num w:numId="14">
    <w:abstractNumId w:val="24"/>
  </w:num>
  <w:num w:numId="15">
    <w:abstractNumId w:val="25"/>
  </w:num>
  <w:num w:numId="16">
    <w:abstractNumId w:val="38"/>
  </w:num>
  <w:num w:numId="17">
    <w:abstractNumId w:val="42"/>
  </w:num>
  <w:num w:numId="18">
    <w:abstractNumId w:val="12"/>
  </w:num>
  <w:num w:numId="19">
    <w:abstractNumId w:val="17"/>
  </w:num>
  <w:num w:numId="20">
    <w:abstractNumId w:val="16"/>
  </w:num>
  <w:num w:numId="21">
    <w:abstractNumId w:val="30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37"/>
  </w:num>
  <w:num w:numId="27">
    <w:abstractNumId w:val="0"/>
  </w:num>
  <w:num w:numId="28">
    <w:abstractNumId w:val="1"/>
  </w:num>
  <w:num w:numId="29">
    <w:abstractNumId w:val="2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1"/>
  </w:num>
  <w:num w:numId="33">
    <w:abstractNumId w:val="20"/>
  </w:num>
  <w:num w:numId="34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0254"/>
    <w:rsid w:val="000000EE"/>
    <w:rsid w:val="0000038C"/>
    <w:rsid w:val="00000522"/>
    <w:rsid w:val="0000059D"/>
    <w:rsid w:val="000013DF"/>
    <w:rsid w:val="00002A39"/>
    <w:rsid w:val="00003245"/>
    <w:rsid w:val="000038DE"/>
    <w:rsid w:val="00004275"/>
    <w:rsid w:val="000042F7"/>
    <w:rsid w:val="00004BF2"/>
    <w:rsid w:val="00004FA3"/>
    <w:rsid w:val="000054FD"/>
    <w:rsid w:val="000056F5"/>
    <w:rsid w:val="00005B45"/>
    <w:rsid w:val="0000645F"/>
    <w:rsid w:val="000071F7"/>
    <w:rsid w:val="0000747B"/>
    <w:rsid w:val="000104F1"/>
    <w:rsid w:val="000106F8"/>
    <w:rsid w:val="00010B0B"/>
    <w:rsid w:val="000111EF"/>
    <w:rsid w:val="0001251F"/>
    <w:rsid w:val="00012912"/>
    <w:rsid w:val="00012AB4"/>
    <w:rsid w:val="0001300B"/>
    <w:rsid w:val="00013237"/>
    <w:rsid w:val="000132D8"/>
    <w:rsid w:val="000133D3"/>
    <w:rsid w:val="00013910"/>
    <w:rsid w:val="00013AD8"/>
    <w:rsid w:val="00014450"/>
    <w:rsid w:val="000146C1"/>
    <w:rsid w:val="00014B38"/>
    <w:rsid w:val="00015995"/>
    <w:rsid w:val="00015BDC"/>
    <w:rsid w:val="0001689B"/>
    <w:rsid w:val="00016CB8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96"/>
    <w:rsid w:val="00024400"/>
    <w:rsid w:val="00024DD9"/>
    <w:rsid w:val="00024E28"/>
    <w:rsid w:val="0002505C"/>
    <w:rsid w:val="000252F1"/>
    <w:rsid w:val="0002569F"/>
    <w:rsid w:val="00025D0B"/>
    <w:rsid w:val="00026713"/>
    <w:rsid w:val="0002694B"/>
    <w:rsid w:val="00026ECC"/>
    <w:rsid w:val="000309F9"/>
    <w:rsid w:val="00031D1B"/>
    <w:rsid w:val="00031FB0"/>
    <w:rsid w:val="00031FC5"/>
    <w:rsid w:val="0003226B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4046C"/>
    <w:rsid w:val="000405F7"/>
    <w:rsid w:val="00040602"/>
    <w:rsid w:val="00040881"/>
    <w:rsid w:val="00041BA3"/>
    <w:rsid w:val="00041E70"/>
    <w:rsid w:val="0004224B"/>
    <w:rsid w:val="000428C5"/>
    <w:rsid w:val="00042A8F"/>
    <w:rsid w:val="00042B0D"/>
    <w:rsid w:val="0004355F"/>
    <w:rsid w:val="0004381C"/>
    <w:rsid w:val="0004430E"/>
    <w:rsid w:val="0004455F"/>
    <w:rsid w:val="00045297"/>
    <w:rsid w:val="00045B99"/>
    <w:rsid w:val="00045FF8"/>
    <w:rsid w:val="00046410"/>
    <w:rsid w:val="000478F5"/>
    <w:rsid w:val="00047C04"/>
    <w:rsid w:val="00047EE2"/>
    <w:rsid w:val="00047F1A"/>
    <w:rsid w:val="00050148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54C"/>
    <w:rsid w:val="0005570F"/>
    <w:rsid w:val="00055979"/>
    <w:rsid w:val="00055A22"/>
    <w:rsid w:val="00055B6B"/>
    <w:rsid w:val="00056B39"/>
    <w:rsid w:val="000576A9"/>
    <w:rsid w:val="000576D8"/>
    <w:rsid w:val="0005779C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4A3A"/>
    <w:rsid w:val="00065750"/>
    <w:rsid w:val="00065833"/>
    <w:rsid w:val="00065C2C"/>
    <w:rsid w:val="00066108"/>
    <w:rsid w:val="000671DC"/>
    <w:rsid w:val="00067AB8"/>
    <w:rsid w:val="00067FEE"/>
    <w:rsid w:val="000709E0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7A6"/>
    <w:rsid w:val="0009492C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8A5"/>
    <w:rsid w:val="000A0AC5"/>
    <w:rsid w:val="000A18CA"/>
    <w:rsid w:val="000A27E0"/>
    <w:rsid w:val="000A2E06"/>
    <w:rsid w:val="000A3302"/>
    <w:rsid w:val="000A364E"/>
    <w:rsid w:val="000A371B"/>
    <w:rsid w:val="000A3B3F"/>
    <w:rsid w:val="000A3F30"/>
    <w:rsid w:val="000A5553"/>
    <w:rsid w:val="000A5848"/>
    <w:rsid w:val="000A662F"/>
    <w:rsid w:val="000A714C"/>
    <w:rsid w:val="000A71C4"/>
    <w:rsid w:val="000B02DC"/>
    <w:rsid w:val="000B090C"/>
    <w:rsid w:val="000B09CD"/>
    <w:rsid w:val="000B0BDC"/>
    <w:rsid w:val="000B156B"/>
    <w:rsid w:val="000B2348"/>
    <w:rsid w:val="000B2681"/>
    <w:rsid w:val="000B3091"/>
    <w:rsid w:val="000B32CB"/>
    <w:rsid w:val="000B3657"/>
    <w:rsid w:val="000B38B0"/>
    <w:rsid w:val="000B3BF9"/>
    <w:rsid w:val="000B526A"/>
    <w:rsid w:val="000B5D35"/>
    <w:rsid w:val="000B732B"/>
    <w:rsid w:val="000B7EE3"/>
    <w:rsid w:val="000B7FD7"/>
    <w:rsid w:val="000C09D7"/>
    <w:rsid w:val="000C0D36"/>
    <w:rsid w:val="000C18F5"/>
    <w:rsid w:val="000C19AB"/>
    <w:rsid w:val="000C19C6"/>
    <w:rsid w:val="000C1FF8"/>
    <w:rsid w:val="000C366B"/>
    <w:rsid w:val="000C3969"/>
    <w:rsid w:val="000C3F55"/>
    <w:rsid w:val="000C47FD"/>
    <w:rsid w:val="000C4B92"/>
    <w:rsid w:val="000C6398"/>
    <w:rsid w:val="000C63BF"/>
    <w:rsid w:val="000C647D"/>
    <w:rsid w:val="000C6484"/>
    <w:rsid w:val="000C65B8"/>
    <w:rsid w:val="000C7450"/>
    <w:rsid w:val="000C7C72"/>
    <w:rsid w:val="000D054A"/>
    <w:rsid w:val="000D061D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1A5B"/>
    <w:rsid w:val="000E2742"/>
    <w:rsid w:val="000E37AB"/>
    <w:rsid w:val="000E3B5A"/>
    <w:rsid w:val="000E44EA"/>
    <w:rsid w:val="000E4897"/>
    <w:rsid w:val="000E4B04"/>
    <w:rsid w:val="000E4C6E"/>
    <w:rsid w:val="000E4F98"/>
    <w:rsid w:val="000E529E"/>
    <w:rsid w:val="000E6399"/>
    <w:rsid w:val="000E6604"/>
    <w:rsid w:val="000E7ABB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423F"/>
    <w:rsid w:val="000F43C4"/>
    <w:rsid w:val="000F4899"/>
    <w:rsid w:val="000F4EB5"/>
    <w:rsid w:val="000F6063"/>
    <w:rsid w:val="000F63A0"/>
    <w:rsid w:val="00100004"/>
    <w:rsid w:val="0010057B"/>
    <w:rsid w:val="0010066B"/>
    <w:rsid w:val="001008BD"/>
    <w:rsid w:val="00101A88"/>
    <w:rsid w:val="00101CF7"/>
    <w:rsid w:val="00101E06"/>
    <w:rsid w:val="001029D7"/>
    <w:rsid w:val="00102ADE"/>
    <w:rsid w:val="00103329"/>
    <w:rsid w:val="00103454"/>
    <w:rsid w:val="00103E67"/>
    <w:rsid w:val="0010404D"/>
    <w:rsid w:val="00104BC5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F55"/>
    <w:rsid w:val="00124035"/>
    <w:rsid w:val="00125D5A"/>
    <w:rsid w:val="00127579"/>
    <w:rsid w:val="0012774E"/>
    <w:rsid w:val="00130654"/>
    <w:rsid w:val="001308D4"/>
    <w:rsid w:val="00131C60"/>
    <w:rsid w:val="00132335"/>
    <w:rsid w:val="00133C08"/>
    <w:rsid w:val="001343E4"/>
    <w:rsid w:val="00134948"/>
    <w:rsid w:val="00134A63"/>
    <w:rsid w:val="00134DBD"/>
    <w:rsid w:val="00135074"/>
    <w:rsid w:val="0013532C"/>
    <w:rsid w:val="001356A7"/>
    <w:rsid w:val="00135A30"/>
    <w:rsid w:val="00135A96"/>
    <w:rsid w:val="00135D84"/>
    <w:rsid w:val="00135D8E"/>
    <w:rsid w:val="00136CD1"/>
    <w:rsid w:val="0013787F"/>
    <w:rsid w:val="001379F6"/>
    <w:rsid w:val="00137C4E"/>
    <w:rsid w:val="00140214"/>
    <w:rsid w:val="001403E1"/>
    <w:rsid w:val="001406C7"/>
    <w:rsid w:val="00140971"/>
    <w:rsid w:val="0014168F"/>
    <w:rsid w:val="00141AB9"/>
    <w:rsid w:val="00142648"/>
    <w:rsid w:val="001426AC"/>
    <w:rsid w:val="00142B7D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AA9"/>
    <w:rsid w:val="00152300"/>
    <w:rsid w:val="001523A6"/>
    <w:rsid w:val="00152C71"/>
    <w:rsid w:val="00152E1C"/>
    <w:rsid w:val="0015358D"/>
    <w:rsid w:val="00153A75"/>
    <w:rsid w:val="0015448A"/>
    <w:rsid w:val="001555C5"/>
    <w:rsid w:val="0015621A"/>
    <w:rsid w:val="00156967"/>
    <w:rsid w:val="0015780C"/>
    <w:rsid w:val="00157BFD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62F"/>
    <w:rsid w:val="001631B2"/>
    <w:rsid w:val="00163521"/>
    <w:rsid w:val="0016365E"/>
    <w:rsid w:val="00163AC9"/>
    <w:rsid w:val="001649DD"/>
    <w:rsid w:val="00164AD6"/>
    <w:rsid w:val="00164AFA"/>
    <w:rsid w:val="00164C0D"/>
    <w:rsid w:val="00164C5B"/>
    <w:rsid w:val="00165FD1"/>
    <w:rsid w:val="0016614D"/>
    <w:rsid w:val="00166673"/>
    <w:rsid w:val="00166C12"/>
    <w:rsid w:val="001700B0"/>
    <w:rsid w:val="001703E0"/>
    <w:rsid w:val="0017043D"/>
    <w:rsid w:val="00170DAD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A63"/>
    <w:rsid w:val="00175DC6"/>
    <w:rsid w:val="0017676D"/>
    <w:rsid w:val="00176A3F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DAD"/>
    <w:rsid w:val="00182E70"/>
    <w:rsid w:val="00182F88"/>
    <w:rsid w:val="00183856"/>
    <w:rsid w:val="00184606"/>
    <w:rsid w:val="00184998"/>
    <w:rsid w:val="00184ED2"/>
    <w:rsid w:val="0018540F"/>
    <w:rsid w:val="0018553C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AA0"/>
    <w:rsid w:val="00190DDE"/>
    <w:rsid w:val="00191885"/>
    <w:rsid w:val="001923D4"/>
    <w:rsid w:val="00192573"/>
    <w:rsid w:val="00192879"/>
    <w:rsid w:val="001928B4"/>
    <w:rsid w:val="0019326D"/>
    <w:rsid w:val="001935A2"/>
    <w:rsid w:val="001940F1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14A3"/>
    <w:rsid w:val="001A15D0"/>
    <w:rsid w:val="001A16ED"/>
    <w:rsid w:val="001A18E8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743"/>
    <w:rsid w:val="001A6AD0"/>
    <w:rsid w:val="001A7213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3711"/>
    <w:rsid w:val="001B3B9E"/>
    <w:rsid w:val="001B4CA5"/>
    <w:rsid w:val="001B51C6"/>
    <w:rsid w:val="001B57E7"/>
    <w:rsid w:val="001B5C07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AF6"/>
    <w:rsid w:val="001C4D95"/>
    <w:rsid w:val="001C6381"/>
    <w:rsid w:val="001C6578"/>
    <w:rsid w:val="001C73EF"/>
    <w:rsid w:val="001C751D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F18"/>
    <w:rsid w:val="001D46DA"/>
    <w:rsid w:val="001D48AD"/>
    <w:rsid w:val="001D531A"/>
    <w:rsid w:val="001D5AD2"/>
    <w:rsid w:val="001D60F3"/>
    <w:rsid w:val="001D6ED6"/>
    <w:rsid w:val="001D7248"/>
    <w:rsid w:val="001D74BB"/>
    <w:rsid w:val="001D79FA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C2"/>
    <w:rsid w:val="001F1C00"/>
    <w:rsid w:val="001F22B2"/>
    <w:rsid w:val="001F29C9"/>
    <w:rsid w:val="001F4767"/>
    <w:rsid w:val="001F4847"/>
    <w:rsid w:val="001F4FE0"/>
    <w:rsid w:val="001F54A1"/>
    <w:rsid w:val="001F5667"/>
    <w:rsid w:val="001F5D2E"/>
    <w:rsid w:val="001F5D61"/>
    <w:rsid w:val="001F642F"/>
    <w:rsid w:val="001F68BD"/>
    <w:rsid w:val="001F6968"/>
    <w:rsid w:val="001F7394"/>
    <w:rsid w:val="001F799F"/>
    <w:rsid w:val="001F7A65"/>
    <w:rsid w:val="00200738"/>
    <w:rsid w:val="00200817"/>
    <w:rsid w:val="00201BF1"/>
    <w:rsid w:val="00201D06"/>
    <w:rsid w:val="0020238F"/>
    <w:rsid w:val="002032CF"/>
    <w:rsid w:val="002039B3"/>
    <w:rsid w:val="00203A7D"/>
    <w:rsid w:val="00203D25"/>
    <w:rsid w:val="00203D9D"/>
    <w:rsid w:val="00204098"/>
    <w:rsid w:val="00204603"/>
    <w:rsid w:val="00204F0F"/>
    <w:rsid w:val="00205620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422"/>
    <w:rsid w:val="00222820"/>
    <w:rsid w:val="00222C59"/>
    <w:rsid w:val="002241A5"/>
    <w:rsid w:val="00224874"/>
    <w:rsid w:val="00224A12"/>
    <w:rsid w:val="00224CEA"/>
    <w:rsid w:val="0022513E"/>
    <w:rsid w:val="002253C9"/>
    <w:rsid w:val="00225E15"/>
    <w:rsid w:val="00225F25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CCB"/>
    <w:rsid w:val="00233DC5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4F6"/>
    <w:rsid w:val="00241B1E"/>
    <w:rsid w:val="00242516"/>
    <w:rsid w:val="002427FC"/>
    <w:rsid w:val="00243AA9"/>
    <w:rsid w:val="00244406"/>
    <w:rsid w:val="00244972"/>
    <w:rsid w:val="002451BE"/>
    <w:rsid w:val="002459F0"/>
    <w:rsid w:val="00245F28"/>
    <w:rsid w:val="00246138"/>
    <w:rsid w:val="002464B5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859"/>
    <w:rsid w:val="00251D5F"/>
    <w:rsid w:val="0025227B"/>
    <w:rsid w:val="00252850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5179"/>
    <w:rsid w:val="002554D6"/>
    <w:rsid w:val="00255537"/>
    <w:rsid w:val="002564E9"/>
    <w:rsid w:val="002567B2"/>
    <w:rsid w:val="002569B6"/>
    <w:rsid w:val="00256AA1"/>
    <w:rsid w:val="00257192"/>
    <w:rsid w:val="00257677"/>
    <w:rsid w:val="00257BBE"/>
    <w:rsid w:val="00257C20"/>
    <w:rsid w:val="00260C0A"/>
    <w:rsid w:val="0026121A"/>
    <w:rsid w:val="00262234"/>
    <w:rsid w:val="00263039"/>
    <w:rsid w:val="0026382C"/>
    <w:rsid w:val="002643F9"/>
    <w:rsid w:val="00264D58"/>
    <w:rsid w:val="002656D0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FF"/>
    <w:rsid w:val="00274D5C"/>
    <w:rsid w:val="002753D5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B91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61"/>
    <w:rsid w:val="002866BA"/>
    <w:rsid w:val="00286F7D"/>
    <w:rsid w:val="00286FDF"/>
    <w:rsid w:val="00287074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E81"/>
    <w:rsid w:val="00295326"/>
    <w:rsid w:val="00295CE0"/>
    <w:rsid w:val="002962D5"/>
    <w:rsid w:val="00297037"/>
    <w:rsid w:val="002A0079"/>
    <w:rsid w:val="002A00A1"/>
    <w:rsid w:val="002A02AD"/>
    <w:rsid w:val="002A0491"/>
    <w:rsid w:val="002A076D"/>
    <w:rsid w:val="002A0D59"/>
    <w:rsid w:val="002A14A1"/>
    <w:rsid w:val="002A167F"/>
    <w:rsid w:val="002A1903"/>
    <w:rsid w:val="002A1FE7"/>
    <w:rsid w:val="002A2C7F"/>
    <w:rsid w:val="002A33CC"/>
    <w:rsid w:val="002A375B"/>
    <w:rsid w:val="002A3D0F"/>
    <w:rsid w:val="002A3E28"/>
    <w:rsid w:val="002A41E0"/>
    <w:rsid w:val="002A5B01"/>
    <w:rsid w:val="002A6053"/>
    <w:rsid w:val="002A6B1C"/>
    <w:rsid w:val="002A72FE"/>
    <w:rsid w:val="002A741A"/>
    <w:rsid w:val="002A7BB7"/>
    <w:rsid w:val="002B0249"/>
    <w:rsid w:val="002B0B03"/>
    <w:rsid w:val="002B0C1C"/>
    <w:rsid w:val="002B1E51"/>
    <w:rsid w:val="002B28BB"/>
    <w:rsid w:val="002B3309"/>
    <w:rsid w:val="002B3548"/>
    <w:rsid w:val="002B39DE"/>
    <w:rsid w:val="002B3A24"/>
    <w:rsid w:val="002B4024"/>
    <w:rsid w:val="002B51F3"/>
    <w:rsid w:val="002B521E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0FE"/>
    <w:rsid w:val="002C19AC"/>
    <w:rsid w:val="002C23C4"/>
    <w:rsid w:val="002C2774"/>
    <w:rsid w:val="002C2BDC"/>
    <w:rsid w:val="002C2E41"/>
    <w:rsid w:val="002C2E91"/>
    <w:rsid w:val="002C33D0"/>
    <w:rsid w:val="002C41C2"/>
    <w:rsid w:val="002C4403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13E4"/>
    <w:rsid w:val="002D1C47"/>
    <w:rsid w:val="002D260D"/>
    <w:rsid w:val="002D2877"/>
    <w:rsid w:val="002D2F31"/>
    <w:rsid w:val="002D305B"/>
    <w:rsid w:val="002D3464"/>
    <w:rsid w:val="002D3858"/>
    <w:rsid w:val="002D3ACE"/>
    <w:rsid w:val="002D3BD3"/>
    <w:rsid w:val="002D3CE9"/>
    <w:rsid w:val="002D3DF2"/>
    <w:rsid w:val="002D471E"/>
    <w:rsid w:val="002D48FF"/>
    <w:rsid w:val="002D4C7C"/>
    <w:rsid w:val="002D5051"/>
    <w:rsid w:val="002D5BDC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66D0"/>
    <w:rsid w:val="002E6DE0"/>
    <w:rsid w:val="002F0E0F"/>
    <w:rsid w:val="002F16AC"/>
    <w:rsid w:val="002F1F62"/>
    <w:rsid w:val="002F2DF6"/>
    <w:rsid w:val="002F36E0"/>
    <w:rsid w:val="002F471B"/>
    <w:rsid w:val="002F4ACB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C79"/>
    <w:rsid w:val="00314CC4"/>
    <w:rsid w:val="00315EEF"/>
    <w:rsid w:val="003167B2"/>
    <w:rsid w:val="00316DAF"/>
    <w:rsid w:val="00316FD9"/>
    <w:rsid w:val="00317213"/>
    <w:rsid w:val="0031728B"/>
    <w:rsid w:val="00317ACA"/>
    <w:rsid w:val="003203CE"/>
    <w:rsid w:val="003209E6"/>
    <w:rsid w:val="00320A0B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62AC"/>
    <w:rsid w:val="0032680F"/>
    <w:rsid w:val="00326D64"/>
    <w:rsid w:val="00327E6F"/>
    <w:rsid w:val="0033066D"/>
    <w:rsid w:val="003308EB"/>
    <w:rsid w:val="00331220"/>
    <w:rsid w:val="003315B5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23EB"/>
    <w:rsid w:val="00342B06"/>
    <w:rsid w:val="00342D06"/>
    <w:rsid w:val="0034386A"/>
    <w:rsid w:val="003439CB"/>
    <w:rsid w:val="00343AE5"/>
    <w:rsid w:val="00343B03"/>
    <w:rsid w:val="003445CC"/>
    <w:rsid w:val="00344C85"/>
    <w:rsid w:val="00344EE8"/>
    <w:rsid w:val="00345321"/>
    <w:rsid w:val="00345669"/>
    <w:rsid w:val="00345C01"/>
    <w:rsid w:val="00346194"/>
    <w:rsid w:val="00346B6F"/>
    <w:rsid w:val="00347127"/>
    <w:rsid w:val="003472C6"/>
    <w:rsid w:val="0034754B"/>
    <w:rsid w:val="003477F7"/>
    <w:rsid w:val="003478BE"/>
    <w:rsid w:val="00350B1C"/>
    <w:rsid w:val="00351323"/>
    <w:rsid w:val="003527AE"/>
    <w:rsid w:val="00352896"/>
    <w:rsid w:val="003531B8"/>
    <w:rsid w:val="00353DE4"/>
    <w:rsid w:val="00354310"/>
    <w:rsid w:val="003545DE"/>
    <w:rsid w:val="00354C53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92F"/>
    <w:rsid w:val="003660F5"/>
    <w:rsid w:val="003665E0"/>
    <w:rsid w:val="00366A2B"/>
    <w:rsid w:val="00367451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8DA"/>
    <w:rsid w:val="00373AE6"/>
    <w:rsid w:val="0037435A"/>
    <w:rsid w:val="003743E0"/>
    <w:rsid w:val="00374F9C"/>
    <w:rsid w:val="00375312"/>
    <w:rsid w:val="0037547F"/>
    <w:rsid w:val="00375E12"/>
    <w:rsid w:val="003762E3"/>
    <w:rsid w:val="0037695C"/>
    <w:rsid w:val="003773AF"/>
    <w:rsid w:val="003773BA"/>
    <w:rsid w:val="00380001"/>
    <w:rsid w:val="003817E6"/>
    <w:rsid w:val="00382081"/>
    <w:rsid w:val="00382C3B"/>
    <w:rsid w:val="003837A7"/>
    <w:rsid w:val="00383D22"/>
    <w:rsid w:val="00384474"/>
    <w:rsid w:val="00384B08"/>
    <w:rsid w:val="00384F63"/>
    <w:rsid w:val="003856C8"/>
    <w:rsid w:val="00385952"/>
    <w:rsid w:val="00386C90"/>
    <w:rsid w:val="003872C7"/>
    <w:rsid w:val="0038786D"/>
    <w:rsid w:val="00387DF4"/>
    <w:rsid w:val="0039012C"/>
    <w:rsid w:val="0039076B"/>
    <w:rsid w:val="00390802"/>
    <w:rsid w:val="003908BB"/>
    <w:rsid w:val="00390D7F"/>
    <w:rsid w:val="003918F4"/>
    <w:rsid w:val="003923CE"/>
    <w:rsid w:val="003924D8"/>
    <w:rsid w:val="003929BB"/>
    <w:rsid w:val="00392DA9"/>
    <w:rsid w:val="0039355B"/>
    <w:rsid w:val="00393D30"/>
    <w:rsid w:val="00393F13"/>
    <w:rsid w:val="00394951"/>
    <w:rsid w:val="00394B66"/>
    <w:rsid w:val="00394E4C"/>
    <w:rsid w:val="00395FBA"/>
    <w:rsid w:val="00396051"/>
    <w:rsid w:val="003963C6"/>
    <w:rsid w:val="003A02A4"/>
    <w:rsid w:val="003A0C9B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15D"/>
    <w:rsid w:val="003A6DE1"/>
    <w:rsid w:val="003A79D2"/>
    <w:rsid w:val="003B03AA"/>
    <w:rsid w:val="003B08EF"/>
    <w:rsid w:val="003B0EA6"/>
    <w:rsid w:val="003B0F2B"/>
    <w:rsid w:val="003B1732"/>
    <w:rsid w:val="003B2E11"/>
    <w:rsid w:val="003B343E"/>
    <w:rsid w:val="003B368E"/>
    <w:rsid w:val="003B3792"/>
    <w:rsid w:val="003B383C"/>
    <w:rsid w:val="003B3C4E"/>
    <w:rsid w:val="003B3C97"/>
    <w:rsid w:val="003B423E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B32"/>
    <w:rsid w:val="003C0632"/>
    <w:rsid w:val="003C069D"/>
    <w:rsid w:val="003C0FCC"/>
    <w:rsid w:val="003C117E"/>
    <w:rsid w:val="003C1368"/>
    <w:rsid w:val="003C1BD9"/>
    <w:rsid w:val="003C1EF3"/>
    <w:rsid w:val="003C1FC7"/>
    <w:rsid w:val="003C3C31"/>
    <w:rsid w:val="003C4441"/>
    <w:rsid w:val="003C4719"/>
    <w:rsid w:val="003C5620"/>
    <w:rsid w:val="003C5D70"/>
    <w:rsid w:val="003C6255"/>
    <w:rsid w:val="003C6542"/>
    <w:rsid w:val="003C65C7"/>
    <w:rsid w:val="003C664B"/>
    <w:rsid w:val="003C76B8"/>
    <w:rsid w:val="003C7A28"/>
    <w:rsid w:val="003D028E"/>
    <w:rsid w:val="003D15C6"/>
    <w:rsid w:val="003D1840"/>
    <w:rsid w:val="003D1888"/>
    <w:rsid w:val="003D1F66"/>
    <w:rsid w:val="003D2625"/>
    <w:rsid w:val="003D2A02"/>
    <w:rsid w:val="003D2E70"/>
    <w:rsid w:val="003D3566"/>
    <w:rsid w:val="003D37C6"/>
    <w:rsid w:val="003D4695"/>
    <w:rsid w:val="003D46C4"/>
    <w:rsid w:val="003D4740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6FC9"/>
    <w:rsid w:val="003E733F"/>
    <w:rsid w:val="003E75B2"/>
    <w:rsid w:val="003E7A01"/>
    <w:rsid w:val="003F0254"/>
    <w:rsid w:val="003F045C"/>
    <w:rsid w:val="003F05F9"/>
    <w:rsid w:val="003F0709"/>
    <w:rsid w:val="003F0E19"/>
    <w:rsid w:val="003F2142"/>
    <w:rsid w:val="003F30D9"/>
    <w:rsid w:val="003F32B3"/>
    <w:rsid w:val="003F4026"/>
    <w:rsid w:val="003F4AEB"/>
    <w:rsid w:val="003F4B03"/>
    <w:rsid w:val="003F52BE"/>
    <w:rsid w:val="003F53D9"/>
    <w:rsid w:val="003F69D1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630"/>
    <w:rsid w:val="00407C1D"/>
    <w:rsid w:val="004105D6"/>
    <w:rsid w:val="00410A27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20053"/>
    <w:rsid w:val="0042034E"/>
    <w:rsid w:val="004203A9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46F0"/>
    <w:rsid w:val="0042482D"/>
    <w:rsid w:val="00424BAF"/>
    <w:rsid w:val="00425BB6"/>
    <w:rsid w:val="00425E23"/>
    <w:rsid w:val="004274BA"/>
    <w:rsid w:val="004300CD"/>
    <w:rsid w:val="00430726"/>
    <w:rsid w:val="004312DF"/>
    <w:rsid w:val="00431D6A"/>
    <w:rsid w:val="00431F0F"/>
    <w:rsid w:val="00431FFA"/>
    <w:rsid w:val="004330B2"/>
    <w:rsid w:val="0043353B"/>
    <w:rsid w:val="0043441A"/>
    <w:rsid w:val="00434A05"/>
    <w:rsid w:val="00434F86"/>
    <w:rsid w:val="00435021"/>
    <w:rsid w:val="00435292"/>
    <w:rsid w:val="004366E0"/>
    <w:rsid w:val="00437AAF"/>
    <w:rsid w:val="004405C0"/>
    <w:rsid w:val="00440AE0"/>
    <w:rsid w:val="00440EC9"/>
    <w:rsid w:val="00441353"/>
    <w:rsid w:val="004413AB"/>
    <w:rsid w:val="00441DFE"/>
    <w:rsid w:val="00442F96"/>
    <w:rsid w:val="00442FF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F15"/>
    <w:rsid w:val="00446FA6"/>
    <w:rsid w:val="00446FE4"/>
    <w:rsid w:val="00447294"/>
    <w:rsid w:val="0044773B"/>
    <w:rsid w:val="00447F82"/>
    <w:rsid w:val="00450028"/>
    <w:rsid w:val="00450393"/>
    <w:rsid w:val="0045078F"/>
    <w:rsid w:val="00450C62"/>
    <w:rsid w:val="00450E6D"/>
    <w:rsid w:val="0045188B"/>
    <w:rsid w:val="004519B9"/>
    <w:rsid w:val="0045271D"/>
    <w:rsid w:val="00452899"/>
    <w:rsid w:val="00452A81"/>
    <w:rsid w:val="00453101"/>
    <w:rsid w:val="004534A5"/>
    <w:rsid w:val="00454D25"/>
    <w:rsid w:val="004566BD"/>
    <w:rsid w:val="0045678A"/>
    <w:rsid w:val="004567BE"/>
    <w:rsid w:val="00457142"/>
    <w:rsid w:val="004578ED"/>
    <w:rsid w:val="0045798A"/>
    <w:rsid w:val="0046004B"/>
    <w:rsid w:val="004617AE"/>
    <w:rsid w:val="00461AF4"/>
    <w:rsid w:val="00461B2F"/>
    <w:rsid w:val="00462D1D"/>
    <w:rsid w:val="004634A0"/>
    <w:rsid w:val="00463C9E"/>
    <w:rsid w:val="0046422E"/>
    <w:rsid w:val="00464480"/>
    <w:rsid w:val="00464BFC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F39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E6C"/>
    <w:rsid w:val="00482051"/>
    <w:rsid w:val="004824AD"/>
    <w:rsid w:val="00482E24"/>
    <w:rsid w:val="00483093"/>
    <w:rsid w:val="004840E8"/>
    <w:rsid w:val="00485467"/>
    <w:rsid w:val="0048549D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0FC"/>
    <w:rsid w:val="00491413"/>
    <w:rsid w:val="00491E36"/>
    <w:rsid w:val="004920DC"/>
    <w:rsid w:val="00492B1A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F46"/>
    <w:rsid w:val="00497665"/>
    <w:rsid w:val="004A10C4"/>
    <w:rsid w:val="004A1C81"/>
    <w:rsid w:val="004A3603"/>
    <w:rsid w:val="004A3FD7"/>
    <w:rsid w:val="004A48B9"/>
    <w:rsid w:val="004A5DF6"/>
    <w:rsid w:val="004A6AB8"/>
    <w:rsid w:val="004A725C"/>
    <w:rsid w:val="004A7674"/>
    <w:rsid w:val="004A7762"/>
    <w:rsid w:val="004B0820"/>
    <w:rsid w:val="004B0F9C"/>
    <w:rsid w:val="004B1741"/>
    <w:rsid w:val="004B1D37"/>
    <w:rsid w:val="004B26AD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A48"/>
    <w:rsid w:val="004C1EC9"/>
    <w:rsid w:val="004C2A1C"/>
    <w:rsid w:val="004C2E77"/>
    <w:rsid w:val="004C32B8"/>
    <w:rsid w:val="004C3832"/>
    <w:rsid w:val="004C3DF6"/>
    <w:rsid w:val="004C41A9"/>
    <w:rsid w:val="004C4310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7C0"/>
    <w:rsid w:val="004D1C97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7972"/>
    <w:rsid w:val="004D7E41"/>
    <w:rsid w:val="004D7FD1"/>
    <w:rsid w:val="004E0150"/>
    <w:rsid w:val="004E17BA"/>
    <w:rsid w:val="004E2952"/>
    <w:rsid w:val="004E2DB7"/>
    <w:rsid w:val="004E3572"/>
    <w:rsid w:val="004E3D0B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6D8"/>
    <w:rsid w:val="004F09E0"/>
    <w:rsid w:val="004F0B28"/>
    <w:rsid w:val="004F0EE7"/>
    <w:rsid w:val="004F1412"/>
    <w:rsid w:val="004F151F"/>
    <w:rsid w:val="004F1597"/>
    <w:rsid w:val="004F1FFF"/>
    <w:rsid w:val="004F21F8"/>
    <w:rsid w:val="004F2EE9"/>
    <w:rsid w:val="004F3696"/>
    <w:rsid w:val="004F39B2"/>
    <w:rsid w:val="004F3B4A"/>
    <w:rsid w:val="004F3F1E"/>
    <w:rsid w:val="004F45EE"/>
    <w:rsid w:val="004F55BF"/>
    <w:rsid w:val="004F57E5"/>
    <w:rsid w:val="004F63EF"/>
    <w:rsid w:val="004F64D0"/>
    <w:rsid w:val="004F6CF1"/>
    <w:rsid w:val="004F6F42"/>
    <w:rsid w:val="004F7959"/>
    <w:rsid w:val="004F7E9B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5393"/>
    <w:rsid w:val="005061A6"/>
    <w:rsid w:val="00506429"/>
    <w:rsid w:val="0050749D"/>
    <w:rsid w:val="00507647"/>
    <w:rsid w:val="00507D95"/>
    <w:rsid w:val="00510FFF"/>
    <w:rsid w:val="0051151C"/>
    <w:rsid w:val="0051205C"/>
    <w:rsid w:val="005126B8"/>
    <w:rsid w:val="00512A96"/>
    <w:rsid w:val="00512FE3"/>
    <w:rsid w:val="00513162"/>
    <w:rsid w:val="00513B4F"/>
    <w:rsid w:val="00513C46"/>
    <w:rsid w:val="00513EC8"/>
    <w:rsid w:val="00514CA5"/>
    <w:rsid w:val="0051541B"/>
    <w:rsid w:val="00515516"/>
    <w:rsid w:val="0051556C"/>
    <w:rsid w:val="00515937"/>
    <w:rsid w:val="00515A22"/>
    <w:rsid w:val="0051617B"/>
    <w:rsid w:val="005161F7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DC1"/>
    <w:rsid w:val="00524B29"/>
    <w:rsid w:val="00524B52"/>
    <w:rsid w:val="00525036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41D"/>
    <w:rsid w:val="00535854"/>
    <w:rsid w:val="005358EC"/>
    <w:rsid w:val="00535D6A"/>
    <w:rsid w:val="00535DA3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4704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FDD"/>
    <w:rsid w:val="0056313A"/>
    <w:rsid w:val="005632A3"/>
    <w:rsid w:val="0056364A"/>
    <w:rsid w:val="005637C4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6AF6"/>
    <w:rsid w:val="00566D16"/>
    <w:rsid w:val="00566D2E"/>
    <w:rsid w:val="00566FE5"/>
    <w:rsid w:val="00567206"/>
    <w:rsid w:val="0056721E"/>
    <w:rsid w:val="0056735D"/>
    <w:rsid w:val="005675F8"/>
    <w:rsid w:val="005704B2"/>
    <w:rsid w:val="00571327"/>
    <w:rsid w:val="00571AA0"/>
    <w:rsid w:val="00571DFE"/>
    <w:rsid w:val="005724AA"/>
    <w:rsid w:val="00572578"/>
    <w:rsid w:val="00572D36"/>
    <w:rsid w:val="005732C5"/>
    <w:rsid w:val="00573F7E"/>
    <w:rsid w:val="00574C6D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77B54"/>
    <w:rsid w:val="005801F3"/>
    <w:rsid w:val="00580411"/>
    <w:rsid w:val="005805FC"/>
    <w:rsid w:val="00580724"/>
    <w:rsid w:val="0058082D"/>
    <w:rsid w:val="00580D4D"/>
    <w:rsid w:val="00581D22"/>
    <w:rsid w:val="0058205D"/>
    <w:rsid w:val="0058219F"/>
    <w:rsid w:val="00582A78"/>
    <w:rsid w:val="00582CE5"/>
    <w:rsid w:val="00583CFD"/>
    <w:rsid w:val="00584C71"/>
    <w:rsid w:val="00584E6C"/>
    <w:rsid w:val="00584FEC"/>
    <w:rsid w:val="005850EA"/>
    <w:rsid w:val="005852C4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551"/>
    <w:rsid w:val="00591969"/>
    <w:rsid w:val="0059205C"/>
    <w:rsid w:val="005925D2"/>
    <w:rsid w:val="0059261D"/>
    <w:rsid w:val="00593673"/>
    <w:rsid w:val="00593DD3"/>
    <w:rsid w:val="00593F8D"/>
    <w:rsid w:val="005948ED"/>
    <w:rsid w:val="005958CC"/>
    <w:rsid w:val="00595D46"/>
    <w:rsid w:val="00595ECF"/>
    <w:rsid w:val="005967F4"/>
    <w:rsid w:val="00596896"/>
    <w:rsid w:val="005971B1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2D20"/>
    <w:rsid w:val="005A3EE0"/>
    <w:rsid w:val="005A42A7"/>
    <w:rsid w:val="005A430C"/>
    <w:rsid w:val="005A4C8C"/>
    <w:rsid w:val="005A5D22"/>
    <w:rsid w:val="005A6615"/>
    <w:rsid w:val="005A67F5"/>
    <w:rsid w:val="005A6A2B"/>
    <w:rsid w:val="005A77B1"/>
    <w:rsid w:val="005A7FF8"/>
    <w:rsid w:val="005B02C1"/>
    <w:rsid w:val="005B05EB"/>
    <w:rsid w:val="005B0638"/>
    <w:rsid w:val="005B0B49"/>
    <w:rsid w:val="005B160A"/>
    <w:rsid w:val="005B19B6"/>
    <w:rsid w:val="005B1AEF"/>
    <w:rsid w:val="005B262E"/>
    <w:rsid w:val="005B2EAD"/>
    <w:rsid w:val="005B32CD"/>
    <w:rsid w:val="005B3A13"/>
    <w:rsid w:val="005B4068"/>
    <w:rsid w:val="005B40FE"/>
    <w:rsid w:val="005B4336"/>
    <w:rsid w:val="005B4406"/>
    <w:rsid w:val="005B58E1"/>
    <w:rsid w:val="005B5A46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4981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69"/>
    <w:rsid w:val="005D4217"/>
    <w:rsid w:val="005D427B"/>
    <w:rsid w:val="005D551D"/>
    <w:rsid w:val="005D5640"/>
    <w:rsid w:val="005D67AC"/>
    <w:rsid w:val="005D691E"/>
    <w:rsid w:val="005D7522"/>
    <w:rsid w:val="005D7B9D"/>
    <w:rsid w:val="005E01DC"/>
    <w:rsid w:val="005E01DE"/>
    <w:rsid w:val="005E06ED"/>
    <w:rsid w:val="005E0A86"/>
    <w:rsid w:val="005E1334"/>
    <w:rsid w:val="005E15E3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B7D"/>
    <w:rsid w:val="005E7C8D"/>
    <w:rsid w:val="005E7CCD"/>
    <w:rsid w:val="005F0B01"/>
    <w:rsid w:val="005F10EB"/>
    <w:rsid w:val="005F143E"/>
    <w:rsid w:val="005F374F"/>
    <w:rsid w:val="005F3825"/>
    <w:rsid w:val="005F3C75"/>
    <w:rsid w:val="005F3D48"/>
    <w:rsid w:val="005F3EC9"/>
    <w:rsid w:val="005F4BAE"/>
    <w:rsid w:val="005F51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A74"/>
    <w:rsid w:val="00600B5E"/>
    <w:rsid w:val="006011C8"/>
    <w:rsid w:val="00601398"/>
    <w:rsid w:val="00601B60"/>
    <w:rsid w:val="0060202C"/>
    <w:rsid w:val="00602C67"/>
    <w:rsid w:val="00603347"/>
    <w:rsid w:val="006034A9"/>
    <w:rsid w:val="00603993"/>
    <w:rsid w:val="006039C4"/>
    <w:rsid w:val="00604773"/>
    <w:rsid w:val="00606A50"/>
    <w:rsid w:val="00606A7D"/>
    <w:rsid w:val="00606EAA"/>
    <w:rsid w:val="00610FB2"/>
    <w:rsid w:val="00611075"/>
    <w:rsid w:val="006115FE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D5D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40245"/>
    <w:rsid w:val="00640352"/>
    <w:rsid w:val="006409E0"/>
    <w:rsid w:val="00640E16"/>
    <w:rsid w:val="00641815"/>
    <w:rsid w:val="00642363"/>
    <w:rsid w:val="00642721"/>
    <w:rsid w:val="00642A4E"/>
    <w:rsid w:val="0064362F"/>
    <w:rsid w:val="00644767"/>
    <w:rsid w:val="006448F5"/>
    <w:rsid w:val="006448FA"/>
    <w:rsid w:val="006455BE"/>
    <w:rsid w:val="00645B2E"/>
    <w:rsid w:val="00645FBF"/>
    <w:rsid w:val="00646E7B"/>
    <w:rsid w:val="0064703E"/>
    <w:rsid w:val="006471D5"/>
    <w:rsid w:val="00647DEA"/>
    <w:rsid w:val="00650C4B"/>
    <w:rsid w:val="00651A96"/>
    <w:rsid w:val="00652F1B"/>
    <w:rsid w:val="006534AC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26"/>
    <w:rsid w:val="006572E6"/>
    <w:rsid w:val="00657495"/>
    <w:rsid w:val="00657C64"/>
    <w:rsid w:val="00660C4B"/>
    <w:rsid w:val="006614B5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3EE"/>
    <w:rsid w:val="00666577"/>
    <w:rsid w:val="0066679D"/>
    <w:rsid w:val="00666830"/>
    <w:rsid w:val="00666A39"/>
    <w:rsid w:val="00667E81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B95"/>
    <w:rsid w:val="00677DEB"/>
    <w:rsid w:val="00677F3B"/>
    <w:rsid w:val="00680CD7"/>
    <w:rsid w:val="0068102A"/>
    <w:rsid w:val="006816FC"/>
    <w:rsid w:val="00681FD7"/>
    <w:rsid w:val="006822A2"/>
    <w:rsid w:val="00682709"/>
    <w:rsid w:val="00682B5C"/>
    <w:rsid w:val="00682F41"/>
    <w:rsid w:val="00683563"/>
    <w:rsid w:val="006837F1"/>
    <w:rsid w:val="0068395A"/>
    <w:rsid w:val="00683F83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F85"/>
    <w:rsid w:val="00691089"/>
    <w:rsid w:val="006921CE"/>
    <w:rsid w:val="0069222A"/>
    <w:rsid w:val="00692458"/>
    <w:rsid w:val="0069255B"/>
    <w:rsid w:val="006934E8"/>
    <w:rsid w:val="00693B46"/>
    <w:rsid w:val="00693D8C"/>
    <w:rsid w:val="00695501"/>
    <w:rsid w:val="0069558B"/>
    <w:rsid w:val="0069611D"/>
    <w:rsid w:val="00696B27"/>
    <w:rsid w:val="00696F57"/>
    <w:rsid w:val="00697279"/>
    <w:rsid w:val="006975F2"/>
    <w:rsid w:val="00697814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89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C25"/>
    <w:rsid w:val="006A5D5A"/>
    <w:rsid w:val="006A66DE"/>
    <w:rsid w:val="006A73C8"/>
    <w:rsid w:val="006A7537"/>
    <w:rsid w:val="006A7E2F"/>
    <w:rsid w:val="006B0349"/>
    <w:rsid w:val="006B0D82"/>
    <w:rsid w:val="006B10FE"/>
    <w:rsid w:val="006B1661"/>
    <w:rsid w:val="006B1D05"/>
    <w:rsid w:val="006B28C0"/>
    <w:rsid w:val="006B3180"/>
    <w:rsid w:val="006B3931"/>
    <w:rsid w:val="006B4038"/>
    <w:rsid w:val="006B4772"/>
    <w:rsid w:val="006B4A75"/>
    <w:rsid w:val="006B52D3"/>
    <w:rsid w:val="006B5A0A"/>
    <w:rsid w:val="006B5A40"/>
    <w:rsid w:val="006B6012"/>
    <w:rsid w:val="006B69E4"/>
    <w:rsid w:val="006B6A11"/>
    <w:rsid w:val="006B6BE3"/>
    <w:rsid w:val="006B6D21"/>
    <w:rsid w:val="006B70C7"/>
    <w:rsid w:val="006B75BF"/>
    <w:rsid w:val="006B7B7F"/>
    <w:rsid w:val="006C0330"/>
    <w:rsid w:val="006C07B6"/>
    <w:rsid w:val="006C101C"/>
    <w:rsid w:val="006C101D"/>
    <w:rsid w:val="006C1144"/>
    <w:rsid w:val="006C1A53"/>
    <w:rsid w:val="006C2B0C"/>
    <w:rsid w:val="006C3282"/>
    <w:rsid w:val="006C3628"/>
    <w:rsid w:val="006C3F2F"/>
    <w:rsid w:val="006C40F9"/>
    <w:rsid w:val="006C4294"/>
    <w:rsid w:val="006C4390"/>
    <w:rsid w:val="006C4C55"/>
    <w:rsid w:val="006C56FA"/>
    <w:rsid w:val="006C580A"/>
    <w:rsid w:val="006C5966"/>
    <w:rsid w:val="006C5AF6"/>
    <w:rsid w:val="006C6649"/>
    <w:rsid w:val="006C7084"/>
    <w:rsid w:val="006C7501"/>
    <w:rsid w:val="006C756E"/>
    <w:rsid w:val="006C7C25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07E"/>
    <w:rsid w:val="006D6AF9"/>
    <w:rsid w:val="006D71E9"/>
    <w:rsid w:val="006D751D"/>
    <w:rsid w:val="006D773A"/>
    <w:rsid w:val="006D7902"/>
    <w:rsid w:val="006D7E41"/>
    <w:rsid w:val="006E0448"/>
    <w:rsid w:val="006E0783"/>
    <w:rsid w:val="006E087A"/>
    <w:rsid w:val="006E119B"/>
    <w:rsid w:val="006E1AD3"/>
    <w:rsid w:val="006E1EB5"/>
    <w:rsid w:val="006E2117"/>
    <w:rsid w:val="006E250C"/>
    <w:rsid w:val="006E28A3"/>
    <w:rsid w:val="006E2AF2"/>
    <w:rsid w:val="006E3D11"/>
    <w:rsid w:val="006E411F"/>
    <w:rsid w:val="006E474C"/>
    <w:rsid w:val="006E4A49"/>
    <w:rsid w:val="006E4EA5"/>
    <w:rsid w:val="006E4F4B"/>
    <w:rsid w:val="006E5DD9"/>
    <w:rsid w:val="006E5EB4"/>
    <w:rsid w:val="006E678D"/>
    <w:rsid w:val="006E755C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BD5"/>
    <w:rsid w:val="006F4CF4"/>
    <w:rsid w:val="006F54F5"/>
    <w:rsid w:val="006F5A6E"/>
    <w:rsid w:val="006F5F1D"/>
    <w:rsid w:val="006F7852"/>
    <w:rsid w:val="00700412"/>
    <w:rsid w:val="00700AE2"/>
    <w:rsid w:val="00700EC6"/>
    <w:rsid w:val="00700FC4"/>
    <w:rsid w:val="00701643"/>
    <w:rsid w:val="00702492"/>
    <w:rsid w:val="00702FEF"/>
    <w:rsid w:val="007039B7"/>
    <w:rsid w:val="00704185"/>
    <w:rsid w:val="0070420B"/>
    <w:rsid w:val="007042E1"/>
    <w:rsid w:val="00704D5D"/>
    <w:rsid w:val="0070553B"/>
    <w:rsid w:val="00705BAB"/>
    <w:rsid w:val="007071B5"/>
    <w:rsid w:val="007074B6"/>
    <w:rsid w:val="00707A39"/>
    <w:rsid w:val="00707F01"/>
    <w:rsid w:val="007108CE"/>
    <w:rsid w:val="00711712"/>
    <w:rsid w:val="00713BAD"/>
    <w:rsid w:val="00713C12"/>
    <w:rsid w:val="007140AB"/>
    <w:rsid w:val="0071446E"/>
    <w:rsid w:val="00714952"/>
    <w:rsid w:val="0071513C"/>
    <w:rsid w:val="00715199"/>
    <w:rsid w:val="00715F7E"/>
    <w:rsid w:val="007163E3"/>
    <w:rsid w:val="00716F21"/>
    <w:rsid w:val="0071798C"/>
    <w:rsid w:val="00717BAD"/>
    <w:rsid w:val="00717D72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414C"/>
    <w:rsid w:val="007247C9"/>
    <w:rsid w:val="00724918"/>
    <w:rsid w:val="00725294"/>
    <w:rsid w:val="0072531B"/>
    <w:rsid w:val="00725881"/>
    <w:rsid w:val="00726250"/>
    <w:rsid w:val="007262AE"/>
    <w:rsid w:val="00726BD3"/>
    <w:rsid w:val="007272FC"/>
    <w:rsid w:val="0072736C"/>
    <w:rsid w:val="007274AA"/>
    <w:rsid w:val="00727A19"/>
    <w:rsid w:val="00730197"/>
    <w:rsid w:val="007309DC"/>
    <w:rsid w:val="00730F01"/>
    <w:rsid w:val="0073111B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33A"/>
    <w:rsid w:val="00741E2B"/>
    <w:rsid w:val="00742008"/>
    <w:rsid w:val="00742BD4"/>
    <w:rsid w:val="0074356A"/>
    <w:rsid w:val="00744000"/>
    <w:rsid w:val="00744562"/>
    <w:rsid w:val="00744DAD"/>
    <w:rsid w:val="00744EFF"/>
    <w:rsid w:val="00746A07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FE3"/>
    <w:rsid w:val="00753A34"/>
    <w:rsid w:val="007540B1"/>
    <w:rsid w:val="00754746"/>
    <w:rsid w:val="007549CB"/>
    <w:rsid w:val="00754E9A"/>
    <w:rsid w:val="00755170"/>
    <w:rsid w:val="00755B30"/>
    <w:rsid w:val="00755FA0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C35"/>
    <w:rsid w:val="007613FF"/>
    <w:rsid w:val="00761998"/>
    <w:rsid w:val="00761F72"/>
    <w:rsid w:val="007625B9"/>
    <w:rsid w:val="00762FD7"/>
    <w:rsid w:val="00763660"/>
    <w:rsid w:val="007636D2"/>
    <w:rsid w:val="007637F7"/>
    <w:rsid w:val="007640B8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D4F"/>
    <w:rsid w:val="00781673"/>
    <w:rsid w:val="00782C02"/>
    <w:rsid w:val="00782D1E"/>
    <w:rsid w:val="007835C1"/>
    <w:rsid w:val="00783673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7E3"/>
    <w:rsid w:val="007918A3"/>
    <w:rsid w:val="007918D6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1243"/>
    <w:rsid w:val="007A14FA"/>
    <w:rsid w:val="007A18D8"/>
    <w:rsid w:val="007A1988"/>
    <w:rsid w:val="007A1A50"/>
    <w:rsid w:val="007A1FBC"/>
    <w:rsid w:val="007A21CD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6AE1"/>
    <w:rsid w:val="007A7780"/>
    <w:rsid w:val="007A784C"/>
    <w:rsid w:val="007A7A35"/>
    <w:rsid w:val="007A7ADC"/>
    <w:rsid w:val="007A7BBC"/>
    <w:rsid w:val="007A7F1C"/>
    <w:rsid w:val="007B0256"/>
    <w:rsid w:val="007B0760"/>
    <w:rsid w:val="007B0AE6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525"/>
    <w:rsid w:val="007B76D9"/>
    <w:rsid w:val="007C0254"/>
    <w:rsid w:val="007C10F3"/>
    <w:rsid w:val="007C17EF"/>
    <w:rsid w:val="007C1A0F"/>
    <w:rsid w:val="007C272C"/>
    <w:rsid w:val="007C2A2E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708C"/>
    <w:rsid w:val="007C722D"/>
    <w:rsid w:val="007C758B"/>
    <w:rsid w:val="007D0055"/>
    <w:rsid w:val="007D0ED5"/>
    <w:rsid w:val="007D11F9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F23"/>
    <w:rsid w:val="007E04C6"/>
    <w:rsid w:val="007E0B0E"/>
    <w:rsid w:val="007E10AF"/>
    <w:rsid w:val="007E10D0"/>
    <w:rsid w:val="007E1503"/>
    <w:rsid w:val="007E15EF"/>
    <w:rsid w:val="007E18B5"/>
    <w:rsid w:val="007E18F0"/>
    <w:rsid w:val="007E236B"/>
    <w:rsid w:val="007E3D23"/>
    <w:rsid w:val="007E3DCB"/>
    <w:rsid w:val="007E4060"/>
    <w:rsid w:val="007E44FF"/>
    <w:rsid w:val="007E489F"/>
    <w:rsid w:val="007E5204"/>
    <w:rsid w:val="007E536E"/>
    <w:rsid w:val="007E56CB"/>
    <w:rsid w:val="007E5CE0"/>
    <w:rsid w:val="007E5E1E"/>
    <w:rsid w:val="007E61E7"/>
    <w:rsid w:val="007E668D"/>
    <w:rsid w:val="007E7148"/>
    <w:rsid w:val="007F0663"/>
    <w:rsid w:val="007F0747"/>
    <w:rsid w:val="007F075B"/>
    <w:rsid w:val="007F0A92"/>
    <w:rsid w:val="007F0B87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D6B"/>
    <w:rsid w:val="007F435B"/>
    <w:rsid w:val="007F4DF2"/>
    <w:rsid w:val="007F59E1"/>
    <w:rsid w:val="007F69C0"/>
    <w:rsid w:val="007F6B57"/>
    <w:rsid w:val="007F73B4"/>
    <w:rsid w:val="007F7514"/>
    <w:rsid w:val="007F76B0"/>
    <w:rsid w:val="007F7A8A"/>
    <w:rsid w:val="007F7C71"/>
    <w:rsid w:val="007F7EF8"/>
    <w:rsid w:val="00800A31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33B"/>
    <w:rsid w:val="008043C8"/>
    <w:rsid w:val="00804652"/>
    <w:rsid w:val="008049C9"/>
    <w:rsid w:val="0080553E"/>
    <w:rsid w:val="00805710"/>
    <w:rsid w:val="00805B12"/>
    <w:rsid w:val="00805BAE"/>
    <w:rsid w:val="0080642C"/>
    <w:rsid w:val="00806726"/>
    <w:rsid w:val="008071D6"/>
    <w:rsid w:val="008072E7"/>
    <w:rsid w:val="0080789F"/>
    <w:rsid w:val="00807F8B"/>
    <w:rsid w:val="00810238"/>
    <w:rsid w:val="008107CA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5A57"/>
    <w:rsid w:val="008162DB"/>
    <w:rsid w:val="00816437"/>
    <w:rsid w:val="00816475"/>
    <w:rsid w:val="008164EF"/>
    <w:rsid w:val="008164FA"/>
    <w:rsid w:val="008166E2"/>
    <w:rsid w:val="00816F6F"/>
    <w:rsid w:val="00817B13"/>
    <w:rsid w:val="00820CCC"/>
    <w:rsid w:val="00820E82"/>
    <w:rsid w:val="008212D9"/>
    <w:rsid w:val="0082135E"/>
    <w:rsid w:val="00821364"/>
    <w:rsid w:val="0082141F"/>
    <w:rsid w:val="0082167D"/>
    <w:rsid w:val="00821A43"/>
    <w:rsid w:val="008221AC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741D"/>
    <w:rsid w:val="008276AC"/>
    <w:rsid w:val="00827C5E"/>
    <w:rsid w:val="00830AAA"/>
    <w:rsid w:val="0083171C"/>
    <w:rsid w:val="00831D76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7CD"/>
    <w:rsid w:val="00837982"/>
    <w:rsid w:val="008408FB"/>
    <w:rsid w:val="00840F72"/>
    <w:rsid w:val="00841189"/>
    <w:rsid w:val="00841DA9"/>
    <w:rsid w:val="00841ED9"/>
    <w:rsid w:val="00841F93"/>
    <w:rsid w:val="00842917"/>
    <w:rsid w:val="00842E08"/>
    <w:rsid w:val="00842E92"/>
    <w:rsid w:val="00843759"/>
    <w:rsid w:val="00843F7E"/>
    <w:rsid w:val="008449EF"/>
    <w:rsid w:val="00844E7F"/>
    <w:rsid w:val="00845D10"/>
    <w:rsid w:val="0084723B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E45"/>
    <w:rsid w:val="00852F8A"/>
    <w:rsid w:val="00853695"/>
    <w:rsid w:val="00853A18"/>
    <w:rsid w:val="00853B2F"/>
    <w:rsid w:val="0085471B"/>
    <w:rsid w:val="008547E4"/>
    <w:rsid w:val="00854CE9"/>
    <w:rsid w:val="00854D9C"/>
    <w:rsid w:val="0085570B"/>
    <w:rsid w:val="00855D22"/>
    <w:rsid w:val="00855E7E"/>
    <w:rsid w:val="00856687"/>
    <w:rsid w:val="00857B13"/>
    <w:rsid w:val="00860B44"/>
    <w:rsid w:val="00860E6A"/>
    <w:rsid w:val="008611D4"/>
    <w:rsid w:val="00861394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E9"/>
    <w:rsid w:val="00863CE0"/>
    <w:rsid w:val="00863F55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998"/>
    <w:rsid w:val="0087121B"/>
    <w:rsid w:val="00871D7E"/>
    <w:rsid w:val="0087289B"/>
    <w:rsid w:val="00872C3C"/>
    <w:rsid w:val="00872E46"/>
    <w:rsid w:val="008739E6"/>
    <w:rsid w:val="00874507"/>
    <w:rsid w:val="00874992"/>
    <w:rsid w:val="008749E9"/>
    <w:rsid w:val="008750B4"/>
    <w:rsid w:val="008756B6"/>
    <w:rsid w:val="0087626F"/>
    <w:rsid w:val="0087633C"/>
    <w:rsid w:val="00876404"/>
    <w:rsid w:val="008764CC"/>
    <w:rsid w:val="00876E14"/>
    <w:rsid w:val="0087742B"/>
    <w:rsid w:val="00877A43"/>
    <w:rsid w:val="00877DFE"/>
    <w:rsid w:val="0088020F"/>
    <w:rsid w:val="00880501"/>
    <w:rsid w:val="00880817"/>
    <w:rsid w:val="00880F43"/>
    <w:rsid w:val="0088148A"/>
    <w:rsid w:val="00881AD1"/>
    <w:rsid w:val="00881FD6"/>
    <w:rsid w:val="008822E4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A30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1A"/>
    <w:rsid w:val="00890CDA"/>
    <w:rsid w:val="008924C0"/>
    <w:rsid w:val="008927E5"/>
    <w:rsid w:val="008933FB"/>
    <w:rsid w:val="00893829"/>
    <w:rsid w:val="00893A0B"/>
    <w:rsid w:val="008940F9"/>
    <w:rsid w:val="00894218"/>
    <w:rsid w:val="0089486E"/>
    <w:rsid w:val="00895892"/>
    <w:rsid w:val="00895AEF"/>
    <w:rsid w:val="00895D6A"/>
    <w:rsid w:val="00896792"/>
    <w:rsid w:val="00896D3E"/>
    <w:rsid w:val="0089747D"/>
    <w:rsid w:val="00897802"/>
    <w:rsid w:val="00897D51"/>
    <w:rsid w:val="00897FAF"/>
    <w:rsid w:val="008A12F3"/>
    <w:rsid w:val="008A1D4F"/>
    <w:rsid w:val="008A2898"/>
    <w:rsid w:val="008A2F36"/>
    <w:rsid w:val="008A3312"/>
    <w:rsid w:val="008A3657"/>
    <w:rsid w:val="008A394E"/>
    <w:rsid w:val="008A3B80"/>
    <w:rsid w:val="008A3D8C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CAA"/>
    <w:rsid w:val="008B1105"/>
    <w:rsid w:val="008B19C1"/>
    <w:rsid w:val="008B1A0D"/>
    <w:rsid w:val="008B1B24"/>
    <w:rsid w:val="008B1E63"/>
    <w:rsid w:val="008B25D6"/>
    <w:rsid w:val="008B2E78"/>
    <w:rsid w:val="008B39EF"/>
    <w:rsid w:val="008B40CE"/>
    <w:rsid w:val="008B41C4"/>
    <w:rsid w:val="008B4349"/>
    <w:rsid w:val="008B4A33"/>
    <w:rsid w:val="008B4B49"/>
    <w:rsid w:val="008B53E6"/>
    <w:rsid w:val="008B624E"/>
    <w:rsid w:val="008B6B73"/>
    <w:rsid w:val="008B7307"/>
    <w:rsid w:val="008B76B2"/>
    <w:rsid w:val="008B771F"/>
    <w:rsid w:val="008C0133"/>
    <w:rsid w:val="008C0800"/>
    <w:rsid w:val="008C1FDC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106C"/>
    <w:rsid w:val="008D1378"/>
    <w:rsid w:val="008D13E4"/>
    <w:rsid w:val="008D25FA"/>
    <w:rsid w:val="008D2B6A"/>
    <w:rsid w:val="008D3024"/>
    <w:rsid w:val="008D30B9"/>
    <w:rsid w:val="008D50A4"/>
    <w:rsid w:val="008D54B1"/>
    <w:rsid w:val="008D5521"/>
    <w:rsid w:val="008D6670"/>
    <w:rsid w:val="008D724D"/>
    <w:rsid w:val="008D756D"/>
    <w:rsid w:val="008E0320"/>
    <w:rsid w:val="008E05A0"/>
    <w:rsid w:val="008E05E5"/>
    <w:rsid w:val="008E08B7"/>
    <w:rsid w:val="008E187A"/>
    <w:rsid w:val="008E1EA8"/>
    <w:rsid w:val="008E225F"/>
    <w:rsid w:val="008E2394"/>
    <w:rsid w:val="008E27F5"/>
    <w:rsid w:val="008E2BFC"/>
    <w:rsid w:val="008E2D0C"/>
    <w:rsid w:val="008E2D20"/>
    <w:rsid w:val="008E472E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10CA"/>
    <w:rsid w:val="008F1132"/>
    <w:rsid w:val="008F1764"/>
    <w:rsid w:val="008F1899"/>
    <w:rsid w:val="008F1B07"/>
    <w:rsid w:val="008F1DB9"/>
    <w:rsid w:val="008F26DC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94A"/>
    <w:rsid w:val="008F695C"/>
    <w:rsid w:val="008F6B4A"/>
    <w:rsid w:val="008F6C7B"/>
    <w:rsid w:val="008F7686"/>
    <w:rsid w:val="008F7889"/>
    <w:rsid w:val="008F7B06"/>
    <w:rsid w:val="00900C18"/>
    <w:rsid w:val="00901531"/>
    <w:rsid w:val="00901BA0"/>
    <w:rsid w:val="00902D30"/>
    <w:rsid w:val="0090315F"/>
    <w:rsid w:val="00903FBF"/>
    <w:rsid w:val="0090425A"/>
    <w:rsid w:val="00904528"/>
    <w:rsid w:val="00904D26"/>
    <w:rsid w:val="009052D4"/>
    <w:rsid w:val="00905F57"/>
    <w:rsid w:val="0090611A"/>
    <w:rsid w:val="00907313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12A"/>
    <w:rsid w:val="00914695"/>
    <w:rsid w:val="00914808"/>
    <w:rsid w:val="00915084"/>
    <w:rsid w:val="00915953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30055"/>
    <w:rsid w:val="00930444"/>
    <w:rsid w:val="00930592"/>
    <w:rsid w:val="0093087D"/>
    <w:rsid w:val="00931BE6"/>
    <w:rsid w:val="00932658"/>
    <w:rsid w:val="00933532"/>
    <w:rsid w:val="0093353F"/>
    <w:rsid w:val="009335E6"/>
    <w:rsid w:val="009340CC"/>
    <w:rsid w:val="009343AE"/>
    <w:rsid w:val="00934993"/>
    <w:rsid w:val="00934AC0"/>
    <w:rsid w:val="00935819"/>
    <w:rsid w:val="009358F5"/>
    <w:rsid w:val="00935C7F"/>
    <w:rsid w:val="00936034"/>
    <w:rsid w:val="009364D4"/>
    <w:rsid w:val="00936578"/>
    <w:rsid w:val="0093672C"/>
    <w:rsid w:val="00936E54"/>
    <w:rsid w:val="00937859"/>
    <w:rsid w:val="00940731"/>
    <w:rsid w:val="00940DD6"/>
    <w:rsid w:val="00940FC6"/>
    <w:rsid w:val="00941CCC"/>
    <w:rsid w:val="009438C8"/>
    <w:rsid w:val="00944534"/>
    <w:rsid w:val="00944AFE"/>
    <w:rsid w:val="00944C9E"/>
    <w:rsid w:val="00944FA2"/>
    <w:rsid w:val="0094522F"/>
    <w:rsid w:val="00946A42"/>
    <w:rsid w:val="00946A65"/>
    <w:rsid w:val="009477CF"/>
    <w:rsid w:val="009502AB"/>
    <w:rsid w:val="0095039C"/>
    <w:rsid w:val="00950834"/>
    <w:rsid w:val="00951034"/>
    <w:rsid w:val="00951A20"/>
    <w:rsid w:val="00951CCC"/>
    <w:rsid w:val="00951E62"/>
    <w:rsid w:val="009526BD"/>
    <w:rsid w:val="00952872"/>
    <w:rsid w:val="00952FF1"/>
    <w:rsid w:val="00953CA9"/>
    <w:rsid w:val="009546EF"/>
    <w:rsid w:val="00954E61"/>
    <w:rsid w:val="009555F4"/>
    <w:rsid w:val="00955BD9"/>
    <w:rsid w:val="009560C3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2561"/>
    <w:rsid w:val="00962A8F"/>
    <w:rsid w:val="00963070"/>
    <w:rsid w:val="00964485"/>
    <w:rsid w:val="00964995"/>
    <w:rsid w:val="00965124"/>
    <w:rsid w:val="009652C2"/>
    <w:rsid w:val="0096579E"/>
    <w:rsid w:val="009659BC"/>
    <w:rsid w:val="009664C0"/>
    <w:rsid w:val="00966872"/>
    <w:rsid w:val="00967EAC"/>
    <w:rsid w:val="00970FA1"/>
    <w:rsid w:val="009722DC"/>
    <w:rsid w:val="00972C22"/>
    <w:rsid w:val="00972E6A"/>
    <w:rsid w:val="00973166"/>
    <w:rsid w:val="00973C5A"/>
    <w:rsid w:val="00974699"/>
    <w:rsid w:val="0097473D"/>
    <w:rsid w:val="00974FDA"/>
    <w:rsid w:val="009755BD"/>
    <w:rsid w:val="009759B7"/>
    <w:rsid w:val="00980021"/>
    <w:rsid w:val="00980746"/>
    <w:rsid w:val="00980AE5"/>
    <w:rsid w:val="00981245"/>
    <w:rsid w:val="00981D43"/>
    <w:rsid w:val="00981FE2"/>
    <w:rsid w:val="00982802"/>
    <w:rsid w:val="0098326B"/>
    <w:rsid w:val="00983293"/>
    <w:rsid w:val="00983970"/>
    <w:rsid w:val="00983CF6"/>
    <w:rsid w:val="00983D36"/>
    <w:rsid w:val="00984337"/>
    <w:rsid w:val="00985120"/>
    <w:rsid w:val="00985CFA"/>
    <w:rsid w:val="00985D75"/>
    <w:rsid w:val="00986EC2"/>
    <w:rsid w:val="00987595"/>
    <w:rsid w:val="009878D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51F1"/>
    <w:rsid w:val="00995F67"/>
    <w:rsid w:val="00996ECA"/>
    <w:rsid w:val="009972C2"/>
    <w:rsid w:val="009978F5"/>
    <w:rsid w:val="00997ED9"/>
    <w:rsid w:val="009A0025"/>
    <w:rsid w:val="009A0416"/>
    <w:rsid w:val="009A05CE"/>
    <w:rsid w:val="009A0651"/>
    <w:rsid w:val="009A11EB"/>
    <w:rsid w:val="009A1575"/>
    <w:rsid w:val="009A254B"/>
    <w:rsid w:val="009A2DF6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6DCF"/>
    <w:rsid w:val="009B731F"/>
    <w:rsid w:val="009B75E4"/>
    <w:rsid w:val="009C01E8"/>
    <w:rsid w:val="009C05BA"/>
    <w:rsid w:val="009C0C2E"/>
    <w:rsid w:val="009C1765"/>
    <w:rsid w:val="009C18AE"/>
    <w:rsid w:val="009C2106"/>
    <w:rsid w:val="009C2A04"/>
    <w:rsid w:val="009C2DAD"/>
    <w:rsid w:val="009C4107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1480"/>
    <w:rsid w:val="009D210E"/>
    <w:rsid w:val="009D394E"/>
    <w:rsid w:val="009D41BD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AA9"/>
    <w:rsid w:val="009E2BC7"/>
    <w:rsid w:val="009E2C72"/>
    <w:rsid w:val="009E5296"/>
    <w:rsid w:val="009E5823"/>
    <w:rsid w:val="009E5CC0"/>
    <w:rsid w:val="009E5EC3"/>
    <w:rsid w:val="009E6C1E"/>
    <w:rsid w:val="009E6C2F"/>
    <w:rsid w:val="009E6E55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C83"/>
    <w:rsid w:val="00A00CE1"/>
    <w:rsid w:val="00A00E32"/>
    <w:rsid w:val="00A01C87"/>
    <w:rsid w:val="00A02E9E"/>
    <w:rsid w:val="00A03AAA"/>
    <w:rsid w:val="00A03D5D"/>
    <w:rsid w:val="00A040D4"/>
    <w:rsid w:val="00A0496E"/>
    <w:rsid w:val="00A04B59"/>
    <w:rsid w:val="00A0551F"/>
    <w:rsid w:val="00A06D60"/>
    <w:rsid w:val="00A06DE7"/>
    <w:rsid w:val="00A07134"/>
    <w:rsid w:val="00A0761F"/>
    <w:rsid w:val="00A07FA3"/>
    <w:rsid w:val="00A10092"/>
    <w:rsid w:val="00A101E5"/>
    <w:rsid w:val="00A10553"/>
    <w:rsid w:val="00A10EB5"/>
    <w:rsid w:val="00A119E2"/>
    <w:rsid w:val="00A12367"/>
    <w:rsid w:val="00A12B98"/>
    <w:rsid w:val="00A13940"/>
    <w:rsid w:val="00A1398A"/>
    <w:rsid w:val="00A14616"/>
    <w:rsid w:val="00A14A7D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001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1D"/>
    <w:rsid w:val="00A274C8"/>
    <w:rsid w:val="00A2756E"/>
    <w:rsid w:val="00A2795B"/>
    <w:rsid w:val="00A27AE6"/>
    <w:rsid w:val="00A27B2D"/>
    <w:rsid w:val="00A30272"/>
    <w:rsid w:val="00A3121C"/>
    <w:rsid w:val="00A31C68"/>
    <w:rsid w:val="00A3231F"/>
    <w:rsid w:val="00A3236C"/>
    <w:rsid w:val="00A324C9"/>
    <w:rsid w:val="00A32749"/>
    <w:rsid w:val="00A329ED"/>
    <w:rsid w:val="00A33672"/>
    <w:rsid w:val="00A33C9E"/>
    <w:rsid w:val="00A341E4"/>
    <w:rsid w:val="00A34C6D"/>
    <w:rsid w:val="00A34E25"/>
    <w:rsid w:val="00A35BAB"/>
    <w:rsid w:val="00A35E45"/>
    <w:rsid w:val="00A367CB"/>
    <w:rsid w:val="00A3694F"/>
    <w:rsid w:val="00A36BA4"/>
    <w:rsid w:val="00A36D4F"/>
    <w:rsid w:val="00A36EEA"/>
    <w:rsid w:val="00A37014"/>
    <w:rsid w:val="00A371CF"/>
    <w:rsid w:val="00A3781E"/>
    <w:rsid w:val="00A37BD1"/>
    <w:rsid w:val="00A37FE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A2E"/>
    <w:rsid w:val="00A46D76"/>
    <w:rsid w:val="00A47AD8"/>
    <w:rsid w:val="00A47BC2"/>
    <w:rsid w:val="00A47F95"/>
    <w:rsid w:val="00A5061A"/>
    <w:rsid w:val="00A5160D"/>
    <w:rsid w:val="00A5172C"/>
    <w:rsid w:val="00A51E42"/>
    <w:rsid w:val="00A51FD5"/>
    <w:rsid w:val="00A52CBF"/>
    <w:rsid w:val="00A52D52"/>
    <w:rsid w:val="00A52E3C"/>
    <w:rsid w:val="00A53712"/>
    <w:rsid w:val="00A54B41"/>
    <w:rsid w:val="00A54BF4"/>
    <w:rsid w:val="00A55550"/>
    <w:rsid w:val="00A55A53"/>
    <w:rsid w:val="00A562F0"/>
    <w:rsid w:val="00A5647F"/>
    <w:rsid w:val="00A56619"/>
    <w:rsid w:val="00A56871"/>
    <w:rsid w:val="00A56D92"/>
    <w:rsid w:val="00A573CF"/>
    <w:rsid w:val="00A57457"/>
    <w:rsid w:val="00A57CB3"/>
    <w:rsid w:val="00A57FD4"/>
    <w:rsid w:val="00A57FD8"/>
    <w:rsid w:val="00A6030A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B2C"/>
    <w:rsid w:val="00A6642D"/>
    <w:rsid w:val="00A6734B"/>
    <w:rsid w:val="00A7037D"/>
    <w:rsid w:val="00A70498"/>
    <w:rsid w:val="00A70669"/>
    <w:rsid w:val="00A71166"/>
    <w:rsid w:val="00A714D7"/>
    <w:rsid w:val="00A71D0E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E0C"/>
    <w:rsid w:val="00A77742"/>
    <w:rsid w:val="00A80300"/>
    <w:rsid w:val="00A8040D"/>
    <w:rsid w:val="00A807E3"/>
    <w:rsid w:val="00A80D3D"/>
    <w:rsid w:val="00A811F1"/>
    <w:rsid w:val="00A8230B"/>
    <w:rsid w:val="00A824F0"/>
    <w:rsid w:val="00A83447"/>
    <w:rsid w:val="00A85008"/>
    <w:rsid w:val="00A854D6"/>
    <w:rsid w:val="00A85A61"/>
    <w:rsid w:val="00A85B28"/>
    <w:rsid w:val="00A85FFC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D95"/>
    <w:rsid w:val="00A92F0A"/>
    <w:rsid w:val="00A93ABE"/>
    <w:rsid w:val="00A94091"/>
    <w:rsid w:val="00A940E1"/>
    <w:rsid w:val="00A94100"/>
    <w:rsid w:val="00A94206"/>
    <w:rsid w:val="00A944CE"/>
    <w:rsid w:val="00A94A51"/>
    <w:rsid w:val="00A953D6"/>
    <w:rsid w:val="00A95C74"/>
    <w:rsid w:val="00A97412"/>
    <w:rsid w:val="00A977AA"/>
    <w:rsid w:val="00A978E9"/>
    <w:rsid w:val="00AA02C8"/>
    <w:rsid w:val="00AA06FF"/>
    <w:rsid w:val="00AA082B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357"/>
    <w:rsid w:val="00AB2D83"/>
    <w:rsid w:val="00AB3390"/>
    <w:rsid w:val="00AB3432"/>
    <w:rsid w:val="00AB35B1"/>
    <w:rsid w:val="00AB4015"/>
    <w:rsid w:val="00AB44EE"/>
    <w:rsid w:val="00AB535F"/>
    <w:rsid w:val="00AB5B2C"/>
    <w:rsid w:val="00AB7203"/>
    <w:rsid w:val="00AB76C3"/>
    <w:rsid w:val="00AC0145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19E"/>
    <w:rsid w:val="00AC43FE"/>
    <w:rsid w:val="00AC4B68"/>
    <w:rsid w:val="00AC4C62"/>
    <w:rsid w:val="00AC5546"/>
    <w:rsid w:val="00AC5900"/>
    <w:rsid w:val="00AC5C16"/>
    <w:rsid w:val="00AC5EA0"/>
    <w:rsid w:val="00AC6166"/>
    <w:rsid w:val="00AC6641"/>
    <w:rsid w:val="00AD0060"/>
    <w:rsid w:val="00AD0063"/>
    <w:rsid w:val="00AD0AFD"/>
    <w:rsid w:val="00AD0EB1"/>
    <w:rsid w:val="00AD0EF9"/>
    <w:rsid w:val="00AD12DD"/>
    <w:rsid w:val="00AD13CD"/>
    <w:rsid w:val="00AD1B5A"/>
    <w:rsid w:val="00AD1CEF"/>
    <w:rsid w:val="00AD1F21"/>
    <w:rsid w:val="00AD2001"/>
    <w:rsid w:val="00AD25B0"/>
    <w:rsid w:val="00AD33FF"/>
    <w:rsid w:val="00AD3E6C"/>
    <w:rsid w:val="00AD4792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52A8"/>
    <w:rsid w:val="00AE553A"/>
    <w:rsid w:val="00AE5577"/>
    <w:rsid w:val="00AE5AD1"/>
    <w:rsid w:val="00AE5DEF"/>
    <w:rsid w:val="00AE5E2B"/>
    <w:rsid w:val="00AE6668"/>
    <w:rsid w:val="00AE6EF5"/>
    <w:rsid w:val="00AE730C"/>
    <w:rsid w:val="00AE7B6B"/>
    <w:rsid w:val="00AF03F6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BCC"/>
    <w:rsid w:val="00B005B5"/>
    <w:rsid w:val="00B005E8"/>
    <w:rsid w:val="00B007D7"/>
    <w:rsid w:val="00B0127F"/>
    <w:rsid w:val="00B01C45"/>
    <w:rsid w:val="00B0210C"/>
    <w:rsid w:val="00B0231F"/>
    <w:rsid w:val="00B0375F"/>
    <w:rsid w:val="00B0435A"/>
    <w:rsid w:val="00B05053"/>
    <w:rsid w:val="00B06103"/>
    <w:rsid w:val="00B062C1"/>
    <w:rsid w:val="00B0698A"/>
    <w:rsid w:val="00B069E4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279"/>
    <w:rsid w:val="00B13C8A"/>
    <w:rsid w:val="00B142FD"/>
    <w:rsid w:val="00B1468B"/>
    <w:rsid w:val="00B14985"/>
    <w:rsid w:val="00B15DB0"/>
    <w:rsid w:val="00B16838"/>
    <w:rsid w:val="00B20967"/>
    <w:rsid w:val="00B20F9F"/>
    <w:rsid w:val="00B212D7"/>
    <w:rsid w:val="00B21807"/>
    <w:rsid w:val="00B21DAD"/>
    <w:rsid w:val="00B21DBF"/>
    <w:rsid w:val="00B235FC"/>
    <w:rsid w:val="00B245E4"/>
    <w:rsid w:val="00B2595E"/>
    <w:rsid w:val="00B2614A"/>
    <w:rsid w:val="00B267E3"/>
    <w:rsid w:val="00B26820"/>
    <w:rsid w:val="00B274F0"/>
    <w:rsid w:val="00B279C7"/>
    <w:rsid w:val="00B27DAE"/>
    <w:rsid w:val="00B27E48"/>
    <w:rsid w:val="00B3052F"/>
    <w:rsid w:val="00B305E7"/>
    <w:rsid w:val="00B30678"/>
    <w:rsid w:val="00B30E1C"/>
    <w:rsid w:val="00B3111F"/>
    <w:rsid w:val="00B314A4"/>
    <w:rsid w:val="00B31775"/>
    <w:rsid w:val="00B31A9D"/>
    <w:rsid w:val="00B32B85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F5"/>
    <w:rsid w:val="00B41339"/>
    <w:rsid w:val="00B417B2"/>
    <w:rsid w:val="00B41A9D"/>
    <w:rsid w:val="00B42337"/>
    <w:rsid w:val="00B46242"/>
    <w:rsid w:val="00B46528"/>
    <w:rsid w:val="00B46B16"/>
    <w:rsid w:val="00B46B87"/>
    <w:rsid w:val="00B46C1E"/>
    <w:rsid w:val="00B46D0B"/>
    <w:rsid w:val="00B47033"/>
    <w:rsid w:val="00B473D0"/>
    <w:rsid w:val="00B47583"/>
    <w:rsid w:val="00B50054"/>
    <w:rsid w:val="00B503D7"/>
    <w:rsid w:val="00B50721"/>
    <w:rsid w:val="00B5101A"/>
    <w:rsid w:val="00B510C3"/>
    <w:rsid w:val="00B5115C"/>
    <w:rsid w:val="00B51CDD"/>
    <w:rsid w:val="00B51E94"/>
    <w:rsid w:val="00B52081"/>
    <w:rsid w:val="00B52115"/>
    <w:rsid w:val="00B521FE"/>
    <w:rsid w:val="00B5267E"/>
    <w:rsid w:val="00B538E9"/>
    <w:rsid w:val="00B53B54"/>
    <w:rsid w:val="00B54189"/>
    <w:rsid w:val="00B545A9"/>
    <w:rsid w:val="00B550C1"/>
    <w:rsid w:val="00B5513D"/>
    <w:rsid w:val="00B553E9"/>
    <w:rsid w:val="00B558B9"/>
    <w:rsid w:val="00B55C96"/>
    <w:rsid w:val="00B56AFD"/>
    <w:rsid w:val="00B57B77"/>
    <w:rsid w:val="00B604C2"/>
    <w:rsid w:val="00B60A75"/>
    <w:rsid w:val="00B60D93"/>
    <w:rsid w:val="00B61155"/>
    <w:rsid w:val="00B61158"/>
    <w:rsid w:val="00B61CF0"/>
    <w:rsid w:val="00B62270"/>
    <w:rsid w:val="00B62906"/>
    <w:rsid w:val="00B63B41"/>
    <w:rsid w:val="00B6469F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820"/>
    <w:rsid w:val="00B75988"/>
    <w:rsid w:val="00B7615C"/>
    <w:rsid w:val="00B76539"/>
    <w:rsid w:val="00B76D4D"/>
    <w:rsid w:val="00B77792"/>
    <w:rsid w:val="00B77837"/>
    <w:rsid w:val="00B80190"/>
    <w:rsid w:val="00B801B9"/>
    <w:rsid w:val="00B810CD"/>
    <w:rsid w:val="00B815D3"/>
    <w:rsid w:val="00B825DA"/>
    <w:rsid w:val="00B82853"/>
    <w:rsid w:val="00B82925"/>
    <w:rsid w:val="00B8338C"/>
    <w:rsid w:val="00B8347C"/>
    <w:rsid w:val="00B83C69"/>
    <w:rsid w:val="00B843EE"/>
    <w:rsid w:val="00B843FB"/>
    <w:rsid w:val="00B84C9B"/>
    <w:rsid w:val="00B8581B"/>
    <w:rsid w:val="00B86344"/>
    <w:rsid w:val="00B86805"/>
    <w:rsid w:val="00B86952"/>
    <w:rsid w:val="00B8704B"/>
    <w:rsid w:val="00B87393"/>
    <w:rsid w:val="00B877CA"/>
    <w:rsid w:val="00B877E6"/>
    <w:rsid w:val="00B90057"/>
    <w:rsid w:val="00B90A39"/>
    <w:rsid w:val="00B910A0"/>
    <w:rsid w:val="00B91623"/>
    <w:rsid w:val="00B9172E"/>
    <w:rsid w:val="00B9185F"/>
    <w:rsid w:val="00B91A47"/>
    <w:rsid w:val="00B91B03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72AA"/>
    <w:rsid w:val="00B97618"/>
    <w:rsid w:val="00BA0318"/>
    <w:rsid w:val="00BA05B4"/>
    <w:rsid w:val="00BA07AC"/>
    <w:rsid w:val="00BA08E0"/>
    <w:rsid w:val="00BA0F72"/>
    <w:rsid w:val="00BA14E3"/>
    <w:rsid w:val="00BA29A4"/>
    <w:rsid w:val="00BA2EF8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FA7"/>
    <w:rsid w:val="00BB0FCB"/>
    <w:rsid w:val="00BB1E00"/>
    <w:rsid w:val="00BB1EC8"/>
    <w:rsid w:val="00BB2749"/>
    <w:rsid w:val="00BB2895"/>
    <w:rsid w:val="00BB309D"/>
    <w:rsid w:val="00BB3288"/>
    <w:rsid w:val="00BB3362"/>
    <w:rsid w:val="00BB3645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1F06"/>
    <w:rsid w:val="00BC28CC"/>
    <w:rsid w:val="00BC2D82"/>
    <w:rsid w:val="00BC32E2"/>
    <w:rsid w:val="00BC33A3"/>
    <w:rsid w:val="00BC3FFE"/>
    <w:rsid w:val="00BC40B8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4C3"/>
    <w:rsid w:val="00BD095A"/>
    <w:rsid w:val="00BD0A46"/>
    <w:rsid w:val="00BD0C6F"/>
    <w:rsid w:val="00BD17A4"/>
    <w:rsid w:val="00BD180F"/>
    <w:rsid w:val="00BD29B0"/>
    <w:rsid w:val="00BD3409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921"/>
    <w:rsid w:val="00BE1AFA"/>
    <w:rsid w:val="00BE265A"/>
    <w:rsid w:val="00BE26CC"/>
    <w:rsid w:val="00BE3894"/>
    <w:rsid w:val="00BE3E7F"/>
    <w:rsid w:val="00BE40C7"/>
    <w:rsid w:val="00BE43F3"/>
    <w:rsid w:val="00BE5C05"/>
    <w:rsid w:val="00BE61D9"/>
    <w:rsid w:val="00BE67DE"/>
    <w:rsid w:val="00BE6A14"/>
    <w:rsid w:val="00BE6C30"/>
    <w:rsid w:val="00BE6D2D"/>
    <w:rsid w:val="00BE79EF"/>
    <w:rsid w:val="00BE7D03"/>
    <w:rsid w:val="00BF1238"/>
    <w:rsid w:val="00BF160D"/>
    <w:rsid w:val="00BF19C6"/>
    <w:rsid w:val="00BF2441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71B4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3EC1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A93"/>
    <w:rsid w:val="00C15B9B"/>
    <w:rsid w:val="00C168AC"/>
    <w:rsid w:val="00C1698A"/>
    <w:rsid w:val="00C17113"/>
    <w:rsid w:val="00C178EF"/>
    <w:rsid w:val="00C20780"/>
    <w:rsid w:val="00C20895"/>
    <w:rsid w:val="00C21306"/>
    <w:rsid w:val="00C215BF"/>
    <w:rsid w:val="00C21C75"/>
    <w:rsid w:val="00C22039"/>
    <w:rsid w:val="00C22DFA"/>
    <w:rsid w:val="00C23F16"/>
    <w:rsid w:val="00C23F4F"/>
    <w:rsid w:val="00C244EE"/>
    <w:rsid w:val="00C2460B"/>
    <w:rsid w:val="00C24DA7"/>
    <w:rsid w:val="00C25521"/>
    <w:rsid w:val="00C2565C"/>
    <w:rsid w:val="00C259A7"/>
    <w:rsid w:val="00C27789"/>
    <w:rsid w:val="00C30BE9"/>
    <w:rsid w:val="00C31DD3"/>
    <w:rsid w:val="00C333A1"/>
    <w:rsid w:val="00C33DF4"/>
    <w:rsid w:val="00C34FF5"/>
    <w:rsid w:val="00C3515A"/>
    <w:rsid w:val="00C35D75"/>
    <w:rsid w:val="00C35FF3"/>
    <w:rsid w:val="00C3645D"/>
    <w:rsid w:val="00C3728D"/>
    <w:rsid w:val="00C37857"/>
    <w:rsid w:val="00C37C98"/>
    <w:rsid w:val="00C40C99"/>
    <w:rsid w:val="00C40F1B"/>
    <w:rsid w:val="00C41924"/>
    <w:rsid w:val="00C41C08"/>
    <w:rsid w:val="00C41C3E"/>
    <w:rsid w:val="00C427F6"/>
    <w:rsid w:val="00C42D6A"/>
    <w:rsid w:val="00C430B2"/>
    <w:rsid w:val="00C43C5C"/>
    <w:rsid w:val="00C43D79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393B"/>
    <w:rsid w:val="00C53D9C"/>
    <w:rsid w:val="00C53EA8"/>
    <w:rsid w:val="00C54252"/>
    <w:rsid w:val="00C544A1"/>
    <w:rsid w:val="00C55201"/>
    <w:rsid w:val="00C55E4C"/>
    <w:rsid w:val="00C55EA4"/>
    <w:rsid w:val="00C55F57"/>
    <w:rsid w:val="00C57378"/>
    <w:rsid w:val="00C57FBC"/>
    <w:rsid w:val="00C606AB"/>
    <w:rsid w:val="00C60C5D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3E7D"/>
    <w:rsid w:val="00C64738"/>
    <w:rsid w:val="00C64F35"/>
    <w:rsid w:val="00C65066"/>
    <w:rsid w:val="00C655F7"/>
    <w:rsid w:val="00C65786"/>
    <w:rsid w:val="00C65823"/>
    <w:rsid w:val="00C658EF"/>
    <w:rsid w:val="00C65A25"/>
    <w:rsid w:val="00C662AE"/>
    <w:rsid w:val="00C667DC"/>
    <w:rsid w:val="00C66829"/>
    <w:rsid w:val="00C66D15"/>
    <w:rsid w:val="00C67487"/>
    <w:rsid w:val="00C703A8"/>
    <w:rsid w:val="00C70DD6"/>
    <w:rsid w:val="00C71441"/>
    <w:rsid w:val="00C7179B"/>
    <w:rsid w:val="00C719B7"/>
    <w:rsid w:val="00C72BF5"/>
    <w:rsid w:val="00C732CC"/>
    <w:rsid w:val="00C734D8"/>
    <w:rsid w:val="00C73A6A"/>
    <w:rsid w:val="00C73CD0"/>
    <w:rsid w:val="00C73CEE"/>
    <w:rsid w:val="00C7439A"/>
    <w:rsid w:val="00C744B1"/>
    <w:rsid w:val="00C7525E"/>
    <w:rsid w:val="00C7577F"/>
    <w:rsid w:val="00C7616D"/>
    <w:rsid w:val="00C76563"/>
    <w:rsid w:val="00C80586"/>
    <w:rsid w:val="00C80C0D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1001"/>
    <w:rsid w:val="00C9184F"/>
    <w:rsid w:val="00C92590"/>
    <w:rsid w:val="00C92592"/>
    <w:rsid w:val="00C92850"/>
    <w:rsid w:val="00C92C00"/>
    <w:rsid w:val="00C92DA1"/>
    <w:rsid w:val="00C92DCA"/>
    <w:rsid w:val="00C9381A"/>
    <w:rsid w:val="00C93E54"/>
    <w:rsid w:val="00C94E17"/>
    <w:rsid w:val="00C95041"/>
    <w:rsid w:val="00C950EB"/>
    <w:rsid w:val="00C957E9"/>
    <w:rsid w:val="00C9582B"/>
    <w:rsid w:val="00C96713"/>
    <w:rsid w:val="00C96B76"/>
    <w:rsid w:val="00C96C0F"/>
    <w:rsid w:val="00C96E19"/>
    <w:rsid w:val="00C976B4"/>
    <w:rsid w:val="00C97A97"/>
    <w:rsid w:val="00CA002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65E8"/>
    <w:rsid w:val="00CA6745"/>
    <w:rsid w:val="00CA6829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3468"/>
    <w:rsid w:val="00CB375C"/>
    <w:rsid w:val="00CB3853"/>
    <w:rsid w:val="00CB3F64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20F2"/>
    <w:rsid w:val="00CC26F1"/>
    <w:rsid w:val="00CC28B4"/>
    <w:rsid w:val="00CC4B2E"/>
    <w:rsid w:val="00CC51B7"/>
    <w:rsid w:val="00CC529F"/>
    <w:rsid w:val="00CC549E"/>
    <w:rsid w:val="00CC55EC"/>
    <w:rsid w:val="00CC56F3"/>
    <w:rsid w:val="00CC5CAD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7F5"/>
    <w:rsid w:val="00CD2A3C"/>
    <w:rsid w:val="00CD2B81"/>
    <w:rsid w:val="00CD3F98"/>
    <w:rsid w:val="00CD4272"/>
    <w:rsid w:val="00CD5130"/>
    <w:rsid w:val="00CD5589"/>
    <w:rsid w:val="00CD5B14"/>
    <w:rsid w:val="00CD676D"/>
    <w:rsid w:val="00CD72B4"/>
    <w:rsid w:val="00CD7808"/>
    <w:rsid w:val="00CD7F95"/>
    <w:rsid w:val="00CE0101"/>
    <w:rsid w:val="00CE0612"/>
    <w:rsid w:val="00CE076A"/>
    <w:rsid w:val="00CE1745"/>
    <w:rsid w:val="00CE2501"/>
    <w:rsid w:val="00CE2584"/>
    <w:rsid w:val="00CE3CD8"/>
    <w:rsid w:val="00CE3EC2"/>
    <w:rsid w:val="00CE4251"/>
    <w:rsid w:val="00CE4343"/>
    <w:rsid w:val="00CE5980"/>
    <w:rsid w:val="00CE64F6"/>
    <w:rsid w:val="00CE65D3"/>
    <w:rsid w:val="00CE6B0A"/>
    <w:rsid w:val="00CF09CA"/>
    <w:rsid w:val="00CF1111"/>
    <w:rsid w:val="00CF1152"/>
    <w:rsid w:val="00CF1603"/>
    <w:rsid w:val="00CF190F"/>
    <w:rsid w:val="00CF1FE7"/>
    <w:rsid w:val="00CF20E3"/>
    <w:rsid w:val="00CF2386"/>
    <w:rsid w:val="00CF3497"/>
    <w:rsid w:val="00CF5244"/>
    <w:rsid w:val="00CF53CF"/>
    <w:rsid w:val="00CF5A01"/>
    <w:rsid w:val="00CF5D00"/>
    <w:rsid w:val="00CF6911"/>
    <w:rsid w:val="00CF6C9A"/>
    <w:rsid w:val="00CF6CB1"/>
    <w:rsid w:val="00D007CD"/>
    <w:rsid w:val="00D01923"/>
    <w:rsid w:val="00D01DAD"/>
    <w:rsid w:val="00D01DB3"/>
    <w:rsid w:val="00D01F02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BA4"/>
    <w:rsid w:val="00D12E3F"/>
    <w:rsid w:val="00D13BE1"/>
    <w:rsid w:val="00D14EEE"/>
    <w:rsid w:val="00D14EF0"/>
    <w:rsid w:val="00D15095"/>
    <w:rsid w:val="00D152E9"/>
    <w:rsid w:val="00D16268"/>
    <w:rsid w:val="00D16481"/>
    <w:rsid w:val="00D1648D"/>
    <w:rsid w:val="00D171D1"/>
    <w:rsid w:val="00D17A9A"/>
    <w:rsid w:val="00D201B5"/>
    <w:rsid w:val="00D202DE"/>
    <w:rsid w:val="00D2098F"/>
    <w:rsid w:val="00D20BE7"/>
    <w:rsid w:val="00D21057"/>
    <w:rsid w:val="00D2111F"/>
    <w:rsid w:val="00D21F70"/>
    <w:rsid w:val="00D229C4"/>
    <w:rsid w:val="00D22DFE"/>
    <w:rsid w:val="00D239BD"/>
    <w:rsid w:val="00D23C76"/>
    <w:rsid w:val="00D2465A"/>
    <w:rsid w:val="00D24C1B"/>
    <w:rsid w:val="00D265B8"/>
    <w:rsid w:val="00D2673A"/>
    <w:rsid w:val="00D26A62"/>
    <w:rsid w:val="00D26A8C"/>
    <w:rsid w:val="00D26E5E"/>
    <w:rsid w:val="00D26EA3"/>
    <w:rsid w:val="00D26F6B"/>
    <w:rsid w:val="00D27219"/>
    <w:rsid w:val="00D276BC"/>
    <w:rsid w:val="00D27B41"/>
    <w:rsid w:val="00D27DF3"/>
    <w:rsid w:val="00D30BCC"/>
    <w:rsid w:val="00D3121F"/>
    <w:rsid w:val="00D31A2F"/>
    <w:rsid w:val="00D32F41"/>
    <w:rsid w:val="00D338D5"/>
    <w:rsid w:val="00D33DC8"/>
    <w:rsid w:val="00D3460C"/>
    <w:rsid w:val="00D348B2"/>
    <w:rsid w:val="00D34AD9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F08"/>
    <w:rsid w:val="00D461AD"/>
    <w:rsid w:val="00D462AD"/>
    <w:rsid w:val="00D50A25"/>
    <w:rsid w:val="00D50B92"/>
    <w:rsid w:val="00D51088"/>
    <w:rsid w:val="00D5198A"/>
    <w:rsid w:val="00D51CCA"/>
    <w:rsid w:val="00D52690"/>
    <w:rsid w:val="00D52A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77B"/>
    <w:rsid w:val="00D57EC9"/>
    <w:rsid w:val="00D60122"/>
    <w:rsid w:val="00D6030B"/>
    <w:rsid w:val="00D60A50"/>
    <w:rsid w:val="00D60AA0"/>
    <w:rsid w:val="00D60EB3"/>
    <w:rsid w:val="00D60F78"/>
    <w:rsid w:val="00D61765"/>
    <w:rsid w:val="00D61F83"/>
    <w:rsid w:val="00D6243C"/>
    <w:rsid w:val="00D6278D"/>
    <w:rsid w:val="00D62C36"/>
    <w:rsid w:val="00D63032"/>
    <w:rsid w:val="00D633D4"/>
    <w:rsid w:val="00D63B01"/>
    <w:rsid w:val="00D64355"/>
    <w:rsid w:val="00D64B1F"/>
    <w:rsid w:val="00D64D40"/>
    <w:rsid w:val="00D64DB4"/>
    <w:rsid w:val="00D65865"/>
    <w:rsid w:val="00D65BB8"/>
    <w:rsid w:val="00D679A4"/>
    <w:rsid w:val="00D7061E"/>
    <w:rsid w:val="00D709EC"/>
    <w:rsid w:val="00D70AD6"/>
    <w:rsid w:val="00D71839"/>
    <w:rsid w:val="00D72260"/>
    <w:rsid w:val="00D728B7"/>
    <w:rsid w:val="00D72BC4"/>
    <w:rsid w:val="00D73C0D"/>
    <w:rsid w:val="00D73DF9"/>
    <w:rsid w:val="00D742DB"/>
    <w:rsid w:val="00D74EA6"/>
    <w:rsid w:val="00D75176"/>
    <w:rsid w:val="00D75D25"/>
    <w:rsid w:val="00D761EA"/>
    <w:rsid w:val="00D774B2"/>
    <w:rsid w:val="00D77E3B"/>
    <w:rsid w:val="00D80F37"/>
    <w:rsid w:val="00D80F61"/>
    <w:rsid w:val="00D812FF"/>
    <w:rsid w:val="00D81A34"/>
    <w:rsid w:val="00D81B75"/>
    <w:rsid w:val="00D8225C"/>
    <w:rsid w:val="00D827D9"/>
    <w:rsid w:val="00D8313A"/>
    <w:rsid w:val="00D835D4"/>
    <w:rsid w:val="00D83D5E"/>
    <w:rsid w:val="00D84435"/>
    <w:rsid w:val="00D84A7F"/>
    <w:rsid w:val="00D85632"/>
    <w:rsid w:val="00D8591B"/>
    <w:rsid w:val="00D85ADE"/>
    <w:rsid w:val="00D86713"/>
    <w:rsid w:val="00D86999"/>
    <w:rsid w:val="00D86B56"/>
    <w:rsid w:val="00D8706B"/>
    <w:rsid w:val="00D874E3"/>
    <w:rsid w:val="00D87554"/>
    <w:rsid w:val="00D908D3"/>
    <w:rsid w:val="00D917AF"/>
    <w:rsid w:val="00D91831"/>
    <w:rsid w:val="00D91B4B"/>
    <w:rsid w:val="00D91EBE"/>
    <w:rsid w:val="00D9246A"/>
    <w:rsid w:val="00D925D7"/>
    <w:rsid w:val="00D92FE8"/>
    <w:rsid w:val="00D93530"/>
    <w:rsid w:val="00D93B0D"/>
    <w:rsid w:val="00D93E91"/>
    <w:rsid w:val="00D9431A"/>
    <w:rsid w:val="00D949E1"/>
    <w:rsid w:val="00D95663"/>
    <w:rsid w:val="00D964D8"/>
    <w:rsid w:val="00D96583"/>
    <w:rsid w:val="00D9694E"/>
    <w:rsid w:val="00D97D9F"/>
    <w:rsid w:val="00DA10A4"/>
    <w:rsid w:val="00DA1249"/>
    <w:rsid w:val="00DA135A"/>
    <w:rsid w:val="00DA13DC"/>
    <w:rsid w:val="00DA14DE"/>
    <w:rsid w:val="00DA26EB"/>
    <w:rsid w:val="00DA30FB"/>
    <w:rsid w:val="00DA3103"/>
    <w:rsid w:val="00DA388C"/>
    <w:rsid w:val="00DA4533"/>
    <w:rsid w:val="00DA6282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E92"/>
    <w:rsid w:val="00DC0619"/>
    <w:rsid w:val="00DC113B"/>
    <w:rsid w:val="00DC29EE"/>
    <w:rsid w:val="00DC2A99"/>
    <w:rsid w:val="00DC2C32"/>
    <w:rsid w:val="00DC2E43"/>
    <w:rsid w:val="00DC32EF"/>
    <w:rsid w:val="00DC360B"/>
    <w:rsid w:val="00DC3D1E"/>
    <w:rsid w:val="00DC404D"/>
    <w:rsid w:val="00DC4490"/>
    <w:rsid w:val="00DC45CA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420D"/>
    <w:rsid w:val="00DD4BD4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C85"/>
    <w:rsid w:val="00DE2178"/>
    <w:rsid w:val="00DE2C5E"/>
    <w:rsid w:val="00DE3073"/>
    <w:rsid w:val="00DE30EF"/>
    <w:rsid w:val="00DE380F"/>
    <w:rsid w:val="00DE3942"/>
    <w:rsid w:val="00DE4C7F"/>
    <w:rsid w:val="00DE4E1B"/>
    <w:rsid w:val="00DE505E"/>
    <w:rsid w:val="00DE520E"/>
    <w:rsid w:val="00DE5922"/>
    <w:rsid w:val="00DE5B97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6E1"/>
    <w:rsid w:val="00DF48F0"/>
    <w:rsid w:val="00DF5364"/>
    <w:rsid w:val="00DF53B9"/>
    <w:rsid w:val="00DF5585"/>
    <w:rsid w:val="00DF5D23"/>
    <w:rsid w:val="00DF61FE"/>
    <w:rsid w:val="00DF6265"/>
    <w:rsid w:val="00DF67A5"/>
    <w:rsid w:val="00DF6807"/>
    <w:rsid w:val="00DF717F"/>
    <w:rsid w:val="00DF72AD"/>
    <w:rsid w:val="00DF777C"/>
    <w:rsid w:val="00DF7C40"/>
    <w:rsid w:val="00E0034F"/>
    <w:rsid w:val="00E00987"/>
    <w:rsid w:val="00E00A53"/>
    <w:rsid w:val="00E0130D"/>
    <w:rsid w:val="00E0149D"/>
    <w:rsid w:val="00E02417"/>
    <w:rsid w:val="00E0266D"/>
    <w:rsid w:val="00E02FCF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1F5"/>
    <w:rsid w:val="00E058BE"/>
    <w:rsid w:val="00E05F4D"/>
    <w:rsid w:val="00E06A3B"/>
    <w:rsid w:val="00E06D9C"/>
    <w:rsid w:val="00E07066"/>
    <w:rsid w:val="00E07B07"/>
    <w:rsid w:val="00E07E36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4D6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768E"/>
    <w:rsid w:val="00E176B4"/>
    <w:rsid w:val="00E2015E"/>
    <w:rsid w:val="00E208F7"/>
    <w:rsid w:val="00E20C42"/>
    <w:rsid w:val="00E20C9E"/>
    <w:rsid w:val="00E2182F"/>
    <w:rsid w:val="00E21B53"/>
    <w:rsid w:val="00E21C3B"/>
    <w:rsid w:val="00E21E40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F46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474"/>
    <w:rsid w:val="00E36121"/>
    <w:rsid w:val="00E365AA"/>
    <w:rsid w:val="00E36AF8"/>
    <w:rsid w:val="00E36FD0"/>
    <w:rsid w:val="00E37173"/>
    <w:rsid w:val="00E374D1"/>
    <w:rsid w:val="00E40127"/>
    <w:rsid w:val="00E402D7"/>
    <w:rsid w:val="00E4094D"/>
    <w:rsid w:val="00E40C6E"/>
    <w:rsid w:val="00E41392"/>
    <w:rsid w:val="00E4169E"/>
    <w:rsid w:val="00E417A9"/>
    <w:rsid w:val="00E41F96"/>
    <w:rsid w:val="00E425F7"/>
    <w:rsid w:val="00E426D8"/>
    <w:rsid w:val="00E42B89"/>
    <w:rsid w:val="00E4316E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567A"/>
    <w:rsid w:val="00E55B54"/>
    <w:rsid w:val="00E55D62"/>
    <w:rsid w:val="00E56141"/>
    <w:rsid w:val="00E5643F"/>
    <w:rsid w:val="00E57016"/>
    <w:rsid w:val="00E57138"/>
    <w:rsid w:val="00E57276"/>
    <w:rsid w:val="00E6094C"/>
    <w:rsid w:val="00E60E54"/>
    <w:rsid w:val="00E6120E"/>
    <w:rsid w:val="00E6157D"/>
    <w:rsid w:val="00E61E90"/>
    <w:rsid w:val="00E63827"/>
    <w:rsid w:val="00E63A7B"/>
    <w:rsid w:val="00E63C5D"/>
    <w:rsid w:val="00E640D5"/>
    <w:rsid w:val="00E6487D"/>
    <w:rsid w:val="00E65304"/>
    <w:rsid w:val="00E65AF4"/>
    <w:rsid w:val="00E669E0"/>
    <w:rsid w:val="00E6725A"/>
    <w:rsid w:val="00E6730E"/>
    <w:rsid w:val="00E67550"/>
    <w:rsid w:val="00E675D5"/>
    <w:rsid w:val="00E6780E"/>
    <w:rsid w:val="00E67A52"/>
    <w:rsid w:val="00E70401"/>
    <w:rsid w:val="00E70A1D"/>
    <w:rsid w:val="00E7146B"/>
    <w:rsid w:val="00E718F6"/>
    <w:rsid w:val="00E71C8B"/>
    <w:rsid w:val="00E72DEB"/>
    <w:rsid w:val="00E7306B"/>
    <w:rsid w:val="00E7356F"/>
    <w:rsid w:val="00E736C0"/>
    <w:rsid w:val="00E73E8E"/>
    <w:rsid w:val="00E73F37"/>
    <w:rsid w:val="00E74AC4"/>
    <w:rsid w:val="00E74CED"/>
    <w:rsid w:val="00E74E9D"/>
    <w:rsid w:val="00E75657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AFA"/>
    <w:rsid w:val="00E850AE"/>
    <w:rsid w:val="00E852A8"/>
    <w:rsid w:val="00E859E1"/>
    <w:rsid w:val="00E85F06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922"/>
    <w:rsid w:val="00E93979"/>
    <w:rsid w:val="00E94188"/>
    <w:rsid w:val="00E9438A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F5F"/>
    <w:rsid w:val="00EA20FF"/>
    <w:rsid w:val="00EA2168"/>
    <w:rsid w:val="00EA220F"/>
    <w:rsid w:val="00EA2256"/>
    <w:rsid w:val="00EA22E8"/>
    <w:rsid w:val="00EA3015"/>
    <w:rsid w:val="00EA3EF8"/>
    <w:rsid w:val="00EA41DB"/>
    <w:rsid w:val="00EA4228"/>
    <w:rsid w:val="00EA4DFA"/>
    <w:rsid w:val="00EA5246"/>
    <w:rsid w:val="00EA5B3F"/>
    <w:rsid w:val="00EA607A"/>
    <w:rsid w:val="00EA6243"/>
    <w:rsid w:val="00EA72F7"/>
    <w:rsid w:val="00EA7487"/>
    <w:rsid w:val="00EA7C2C"/>
    <w:rsid w:val="00EB03AA"/>
    <w:rsid w:val="00EB2421"/>
    <w:rsid w:val="00EB2F0E"/>
    <w:rsid w:val="00EB301B"/>
    <w:rsid w:val="00EB3E11"/>
    <w:rsid w:val="00EB3E47"/>
    <w:rsid w:val="00EB4024"/>
    <w:rsid w:val="00EB5856"/>
    <w:rsid w:val="00EB5882"/>
    <w:rsid w:val="00EB6EB5"/>
    <w:rsid w:val="00EB6FA7"/>
    <w:rsid w:val="00EB70F7"/>
    <w:rsid w:val="00EB7411"/>
    <w:rsid w:val="00EB767B"/>
    <w:rsid w:val="00EB7849"/>
    <w:rsid w:val="00EC0418"/>
    <w:rsid w:val="00EC0437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648"/>
    <w:rsid w:val="00ED26A3"/>
    <w:rsid w:val="00ED2F1B"/>
    <w:rsid w:val="00ED3CAC"/>
    <w:rsid w:val="00ED40E8"/>
    <w:rsid w:val="00ED49D9"/>
    <w:rsid w:val="00ED5164"/>
    <w:rsid w:val="00ED5679"/>
    <w:rsid w:val="00ED6473"/>
    <w:rsid w:val="00ED655F"/>
    <w:rsid w:val="00ED6951"/>
    <w:rsid w:val="00ED69C2"/>
    <w:rsid w:val="00ED71A6"/>
    <w:rsid w:val="00ED78EA"/>
    <w:rsid w:val="00ED7981"/>
    <w:rsid w:val="00ED7BE6"/>
    <w:rsid w:val="00EE0006"/>
    <w:rsid w:val="00EE02C6"/>
    <w:rsid w:val="00EE0EFC"/>
    <w:rsid w:val="00EE11B1"/>
    <w:rsid w:val="00EE178E"/>
    <w:rsid w:val="00EE2D85"/>
    <w:rsid w:val="00EE2F85"/>
    <w:rsid w:val="00EE32A4"/>
    <w:rsid w:val="00EE3436"/>
    <w:rsid w:val="00EE4AA9"/>
    <w:rsid w:val="00EE5A42"/>
    <w:rsid w:val="00EE5E16"/>
    <w:rsid w:val="00EE6369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2DDB"/>
    <w:rsid w:val="00EF4527"/>
    <w:rsid w:val="00EF4F8F"/>
    <w:rsid w:val="00EF5627"/>
    <w:rsid w:val="00EF5ED5"/>
    <w:rsid w:val="00EF710E"/>
    <w:rsid w:val="00EF716D"/>
    <w:rsid w:val="00EF76EC"/>
    <w:rsid w:val="00EF7CB0"/>
    <w:rsid w:val="00F013FE"/>
    <w:rsid w:val="00F017A9"/>
    <w:rsid w:val="00F01ACD"/>
    <w:rsid w:val="00F01CEC"/>
    <w:rsid w:val="00F02582"/>
    <w:rsid w:val="00F026D7"/>
    <w:rsid w:val="00F02D46"/>
    <w:rsid w:val="00F030DC"/>
    <w:rsid w:val="00F03A0E"/>
    <w:rsid w:val="00F03EE4"/>
    <w:rsid w:val="00F045CA"/>
    <w:rsid w:val="00F046EC"/>
    <w:rsid w:val="00F0473B"/>
    <w:rsid w:val="00F04868"/>
    <w:rsid w:val="00F049F6"/>
    <w:rsid w:val="00F04ACD"/>
    <w:rsid w:val="00F04BA0"/>
    <w:rsid w:val="00F05059"/>
    <w:rsid w:val="00F05A33"/>
    <w:rsid w:val="00F06379"/>
    <w:rsid w:val="00F0733C"/>
    <w:rsid w:val="00F07351"/>
    <w:rsid w:val="00F07906"/>
    <w:rsid w:val="00F07CA1"/>
    <w:rsid w:val="00F07EE9"/>
    <w:rsid w:val="00F103D6"/>
    <w:rsid w:val="00F108A4"/>
    <w:rsid w:val="00F11018"/>
    <w:rsid w:val="00F1109A"/>
    <w:rsid w:val="00F11B12"/>
    <w:rsid w:val="00F11F88"/>
    <w:rsid w:val="00F128DC"/>
    <w:rsid w:val="00F12B98"/>
    <w:rsid w:val="00F12FB9"/>
    <w:rsid w:val="00F1311A"/>
    <w:rsid w:val="00F135C8"/>
    <w:rsid w:val="00F13614"/>
    <w:rsid w:val="00F14D14"/>
    <w:rsid w:val="00F14FB4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D95"/>
    <w:rsid w:val="00F20E8E"/>
    <w:rsid w:val="00F20EBE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19E5"/>
    <w:rsid w:val="00F32474"/>
    <w:rsid w:val="00F3277A"/>
    <w:rsid w:val="00F330DA"/>
    <w:rsid w:val="00F33811"/>
    <w:rsid w:val="00F339D1"/>
    <w:rsid w:val="00F339D2"/>
    <w:rsid w:val="00F33A3E"/>
    <w:rsid w:val="00F34299"/>
    <w:rsid w:val="00F34D97"/>
    <w:rsid w:val="00F350B5"/>
    <w:rsid w:val="00F350CC"/>
    <w:rsid w:val="00F354C7"/>
    <w:rsid w:val="00F355D4"/>
    <w:rsid w:val="00F356AD"/>
    <w:rsid w:val="00F356B0"/>
    <w:rsid w:val="00F357D1"/>
    <w:rsid w:val="00F3580F"/>
    <w:rsid w:val="00F3654A"/>
    <w:rsid w:val="00F367CA"/>
    <w:rsid w:val="00F36F7F"/>
    <w:rsid w:val="00F36FAB"/>
    <w:rsid w:val="00F376F7"/>
    <w:rsid w:val="00F37E8C"/>
    <w:rsid w:val="00F401FE"/>
    <w:rsid w:val="00F404A3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5E7"/>
    <w:rsid w:val="00F523FB"/>
    <w:rsid w:val="00F5243E"/>
    <w:rsid w:val="00F5282B"/>
    <w:rsid w:val="00F52AFB"/>
    <w:rsid w:val="00F52C4A"/>
    <w:rsid w:val="00F52EEB"/>
    <w:rsid w:val="00F54F45"/>
    <w:rsid w:val="00F556AD"/>
    <w:rsid w:val="00F56060"/>
    <w:rsid w:val="00F567AC"/>
    <w:rsid w:val="00F57CA3"/>
    <w:rsid w:val="00F607A1"/>
    <w:rsid w:val="00F619D3"/>
    <w:rsid w:val="00F61DA4"/>
    <w:rsid w:val="00F62381"/>
    <w:rsid w:val="00F628D8"/>
    <w:rsid w:val="00F63740"/>
    <w:rsid w:val="00F64807"/>
    <w:rsid w:val="00F649FE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06F2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AB"/>
    <w:rsid w:val="00F77161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CAB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1816"/>
    <w:rsid w:val="00FA1E4F"/>
    <w:rsid w:val="00FA214F"/>
    <w:rsid w:val="00FA21D0"/>
    <w:rsid w:val="00FA2520"/>
    <w:rsid w:val="00FA2A03"/>
    <w:rsid w:val="00FA3632"/>
    <w:rsid w:val="00FA4918"/>
    <w:rsid w:val="00FA5552"/>
    <w:rsid w:val="00FA5DC5"/>
    <w:rsid w:val="00FA5F08"/>
    <w:rsid w:val="00FA5F20"/>
    <w:rsid w:val="00FA661D"/>
    <w:rsid w:val="00FA6CAB"/>
    <w:rsid w:val="00FA764F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2F7"/>
    <w:rsid w:val="00FB7929"/>
    <w:rsid w:val="00FB7EDE"/>
    <w:rsid w:val="00FC02C7"/>
    <w:rsid w:val="00FC08FA"/>
    <w:rsid w:val="00FC0E0E"/>
    <w:rsid w:val="00FC104E"/>
    <w:rsid w:val="00FC179F"/>
    <w:rsid w:val="00FC1FAF"/>
    <w:rsid w:val="00FC29E6"/>
    <w:rsid w:val="00FC2D2D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560"/>
    <w:rsid w:val="00FD0B56"/>
    <w:rsid w:val="00FD10A6"/>
    <w:rsid w:val="00FD1613"/>
    <w:rsid w:val="00FD16DD"/>
    <w:rsid w:val="00FD1BDB"/>
    <w:rsid w:val="00FD1DF1"/>
    <w:rsid w:val="00FD22B5"/>
    <w:rsid w:val="00FD2407"/>
    <w:rsid w:val="00FD28A0"/>
    <w:rsid w:val="00FD29D7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A8"/>
    <w:rsid w:val="00FE414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A40"/>
    <w:rsid w:val="00FE70A5"/>
    <w:rsid w:val="00FE70CD"/>
    <w:rsid w:val="00FF0112"/>
    <w:rsid w:val="00FF0ABE"/>
    <w:rsid w:val="00FF15B3"/>
    <w:rsid w:val="00FF1F0E"/>
    <w:rsid w:val="00FF2603"/>
    <w:rsid w:val="00FF28AC"/>
    <w:rsid w:val="00FF2E17"/>
    <w:rsid w:val="00FF2F89"/>
    <w:rsid w:val="00FF320E"/>
    <w:rsid w:val="00FF35E0"/>
    <w:rsid w:val="00FF378B"/>
    <w:rsid w:val="00FF3E94"/>
    <w:rsid w:val="00FF3F71"/>
    <w:rsid w:val="00FF46AF"/>
    <w:rsid w:val="00FF49D5"/>
    <w:rsid w:val="00FF4B7A"/>
    <w:rsid w:val="00FF4C73"/>
    <w:rsid w:val="00FF4D93"/>
    <w:rsid w:val="00FF4EE3"/>
    <w:rsid w:val="00FF4FDF"/>
    <w:rsid w:val="00FF67C4"/>
    <w:rsid w:val="00FF6EBA"/>
    <w:rsid w:val="00FF6F2A"/>
    <w:rsid w:val="00FF7094"/>
    <w:rsid w:val="00FF737B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00F9-424A-4315-B393-55FBD7B7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36</Pages>
  <Words>6168</Words>
  <Characters>45501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>11</Company>
  <LinksUpToDate>false</LinksUpToDate>
  <CharactersWithSpaces>51566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creator>11</dc:creator>
  <cp:lastModifiedBy>Users</cp:lastModifiedBy>
  <cp:revision>70</cp:revision>
  <cp:lastPrinted>2018-01-10T10:07:00Z</cp:lastPrinted>
  <dcterms:created xsi:type="dcterms:W3CDTF">2017-12-28T06:33:00Z</dcterms:created>
  <dcterms:modified xsi:type="dcterms:W3CDTF">2018-01-11T06:13:00Z</dcterms:modified>
</cp:coreProperties>
</file>